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6" w:type="dxa"/>
        <w:tblInd w:w="-11" w:type="dxa"/>
        <w:tblLayout w:type="fixed"/>
        <w:tblLook w:val="04A0" w:firstRow="1" w:lastRow="0" w:firstColumn="1" w:lastColumn="0" w:noHBand="0" w:noVBand="1"/>
      </w:tblPr>
      <w:tblGrid>
        <w:gridCol w:w="45"/>
        <w:gridCol w:w="1015"/>
        <w:gridCol w:w="276"/>
        <w:gridCol w:w="30"/>
        <w:gridCol w:w="19"/>
        <w:gridCol w:w="36"/>
        <w:gridCol w:w="394"/>
        <w:gridCol w:w="194"/>
        <w:gridCol w:w="135"/>
        <w:gridCol w:w="436"/>
        <w:gridCol w:w="43"/>
        <w:gridCol w:w="50"/>
        <w:gridCol w:w="222"/>
        <w:gridCol w:w="263"/>
        <w:gridCol w:w="20"/>
        <w:gridCol w:w="279"/>
        <w:gridCol w:w="322"/>
        <w:gridCol w:w="728"/>
        <w:gridCol w:w="228"/>
        <w:gridCol w:w="78"/>
        <w:gridCol w:w="116"/>
        <w:gridCol w:w="227"/>
        <w:gridCol w:w="275"/>
        <w:gridCol w:w="30"/>
        <w:gridCol w:w="218"/>
        <w:gridCol w:w="22"/>
        <w:gridCol w:w="13"/>
        <w:gridCol w:w="545"/>
        <w:gridCol w:w="170"/>
        <w:gridCol w:w="18"/>
        <w:gridCol w:w="58"/>
        <w:gridCol w:w="479"/>
        <w:gridCol w:w="321"/>
        <w:gridCol w:w="340"/>
        <w:gridCol w:w="75"/>
        <w:gridCol w:w="18"/>
        <w:gridCol w:w="698"/>
        <w:gridCol w:w="28"/>
        <w:gridCol w:w="19"/>
        <w:gridCol w:w="96"/>
        <w:gridCol w:w="33"/>
        <w:gridCol w:w="137"/>
        <w:gridCol w:w="437"/>
        <w:gridCol w:w="137"/>
        <w:gridCol w:w="547"/>
        <w:gridCol w:w="167"/>
        <w:gridCol w:w="430"/>
        <w:gridCol w:w="39"/>
      </w:tblGrid>
      <w:tr w:rsidR="005937E1" w:rsidRPr="005D0307" w:rsidTr="00636AC0">
        <w:trPr>
          <w:gridBefore w:val="1"/>
          <w:wBefore w:w="45" w:type="dxa"/>
          <w:cantSplit/>
          <w:trHeight w:val="85"/>
        </w:trPr>
        <w:tc>
          <w:tcPr>
            <w:tcW w:w="1046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b/>
                <w:i/>
                <w:sz w:val="16"/>
                <w:szCs w:val="16"/>
                <w:lang w:eastAsia="ar-SA"/>
              </w:rPr>
              <w:t>Служебные отметки регистратора</w:t>
            </w:r>
          </w:p>
        </w:tc>
      </w:tr>
      <w:tr w:rsidR="00D30D94" w:rsidRPr="005D0307" w:rsidTr="00636AC0">
        <w:trPr>
          <w:gridBefore w:val="1"/>
          <w:wBefore w:w="45" w:type="dxa"/>
          <w:cantSplit/>
          <w:trHeight w:val="283"/>
        </w:trPr>
        <w:tc>
          <w:tcPr>
            <w:tcW w:w="12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4343" w:type="dxa"/>
            <w:gridSpan w:val="22"/>
            <w:tcBorders>
              <w:top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tcBorders>
              <w:top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Вх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. №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636AC0">
        <w:trPr>
          <w:gridBefore w:val="1"/>
          <w:wBefore w:w="45" w:type="dxa"/>
          <w:cantSplit/>
          <w:trHeight w:val="283"/>
        </w:trPr>
        <w:tc>
          <w:tcPr>
            <w:tcW w:w="1291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принял</w:t>
            </w:r>
          </w:p>
        </w:tc>
        <w:tc>
          <w:tcPr>
            <w:tcW w:w="4343" w:type="dxa"/>
            <w:gridSpan w:val="22"/>
            <w:tcBorders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636AC0">
        <w:trPr>
          <w:gridBefore w:val="1"/>
          <w:wBefore w:w="45" w:type="dxa"/>
          <w:cantSplit/>
          <w:trHeight w:val="283"/>
        </w:trPr>
        <w:tc>
          <w:tcPr>
            <w:tcW w:w="1291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исполнил</w:t>
            </w:r>
          </w:p>
        </w:tc>
        <w:tc>
          <w:tcPr>
            <w:tcW w:w="434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6"/>
                <w:lang w:eastAsia="ar-SA"/>
              </w:rPr>
              <w:t>Дата</w:t>
            </w: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6"/>
                <w:lang w:eastAsia="ar-SA"/>
              </w:rPr>
            </w:pPr>
          </w:p>
        </w:tc>
      </w:tr>
      <w:tr w:rsidR="00D30D94" w:rsidRPr="005D0307" w:rsidTr="00636AC0">
        <w:trPr>
          <w:gridBefore w:val="1"/>
          <w:wBefore w:w="45" w:type="dxa"/>
          <w:cantSplit/>
          <w:trHeight w:val="85"/>
        </w:trPr>
        <w:tc>
          <w:tcPr>
            <w:tcW w:w="129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343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826" w:type="dxa"/>
            <w:gridSpan w:val="6"/>
            <w:tcBorders>
              <w:bottom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  <w:tc>
          <w:tcPr>
            <w:tcW w:w="4001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5937E1" w:rsidRPr="005D0307" w:rsidRDefault="005937E1" w:rsidP="005937E1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6"/>
                <w:szCs w:val="16"/>
                <w:lang w:eastAsia="ar-SA"/>
              </w:rPr>
            </w:pPr>
          </w:p>
        </w:tc>
      </w:tr>
      <w:tr w:rsidR="005937E1" w:rsidRPr="005D0307" w:rsidTr="00791901">
        <w:trPr>
          <w:gridBefore w:val="1"/>
          <w:wBefore w:w="45" w:type="dxa"/>
          <w:cantSplit/>
          <w:trHeight w:val="77"/>
        </w:trPr>
        <w:tc>
          <w:tcPr>
            <w:tcW w:w="10461" w:type="dxa"/>
            <w:gridSpan w:val="47"/>
            <w:tcBorders>
              <w:top w:val="single" w:sz="4" w:space="0" w:color="auto"/>
            </w:tcBorders>
            <w:vAlign w:val="center"/>
          </w:tcPr>
          <w:p w:rsidR="00A13C54" w:rsidRPr="00BB5B63" w:rsidRDefault="00A13C54" w:rsidP="007919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lang w:eastAsia="ar-SA"/>
              </w:rPr>
            </w:pPr>
          </w:p>
          <w:p w:rsidR="005937E1" w:rsidRPr="00BB5B63" w:rsidRDefault="005937E1" w:rsidP="007919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lang w:eastAsia="ar-SA"/>
              </w:rPr>
            </w:pPr>
            <w:r w:rsidRPr="00BB5B63">
              <w:rPr>
                <w:rFonts w:eastAsia="Times New Roman" w:cs="Times New Roman"/>
                <w:b/>
                <w:sz w:val="24"/>
                <w:lang w:eastAsia="ar-SA"/>
              </w:rPr>
              <w:t xml:space="preserve">АНКЕТА </w:t>
            </w:r>
            <w:r w:rsidR="00791901" w:rsidRPr="00BB5B63">
              <w:rPr>
                <w:rFonts w:eastAsia="Times New Roman" w:cs="Times New Roman"/>
                <w:b/>
                <w:sz w:val="24"/>
                <w:lang w:eastAsia="ar-SA"/>
              </w:rPr>
              <w:t xml:space="preserve">УПРАВЛЯЮЩЕГО - </w:t>
            </w:r>
            <w:r w:rsidRPr="00BB5B63">
              <w:rPr>
                <w:rFonts w:eastAsia="Times New Roman" w:cs="Times New Roman"/>
                <w:b/>
                <w:sz w:val="24"/>
                <w:lang w:eastAsia="ar-SA"/>
              </w:rPr>
              <w:t>ИНДИВИДУАЛЬНОГО ПРЕДПРИНИМАТЕЛЯ</w:t>
            </w:r>
            <w:r w:rsidR="00791901" w:rsidRPr="00BB5B63">
              <w:rPr>
                <w:rFonts w:eastAsia="Times New Roman" w:cs="Times New Roman"/>
                <w:b/>
                <w:sz w:val="24"/>
                <w:lang w:eastAsia="ar-SA"/>
              </w:rPr>
              <w:t>,</w:t>
            </w:r>
          </w:p>
        </w:tc>
      </w:tr>
      <w:tr w:rsidR="00791901" w:rsidRPr="00BB5B63" w:rsidTr="00791901">
        <w:trPr>
          <w:gridAfter w:val="3"/>
          <w:wAfter w:w="636" w:type="dxa"/>
          <w:trHeight w:val="121"/>
        </w:trPr>
        <w:tc>
          <w:tcPr>
            <w:tcW w:w="9870" w:type="dxa"/>
            <w:gridSpan w:val="45"/>
            <w:vAlign w:val="center"/>
          </w:tcPr>
          <w:p w:rsidR="00791901" w:rsidRPr="00BB5B63" w:rsidRDefault="00BB5B63" w:rsidP="007919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ar-SA"/>
              </w:rPr>
            </w:pPr>
            <w:r>
              <w:rPr>
                <w:rFonts w:eastAsia="Times New Roman" w:cs="Times New Roman"/>
                <w:sz w:val="24"/>
                <w:lang w:eastAsia="ar-SA"/>
              </w:rPr>
              <w:t xml:space="preserve">           </w:t>
            </w:r>
            <w:r w:rsidR="00791901" w:rsidRPr="00BB5B63">
              <w:rPr>
                <w:rFonts w:eastAsia="Times New Roman" w:cs="Times New Roman"/>
                <w:sz w:val="24"/>
                <w:lang w:eastAsia="ar-SA"/>
              </w:rPr>
              <w:t>ИСПОЛНЯЮЩЕГО ФУНКЦИИ ЕДИНОЛИЧНОГО ИСПОЛНИТЕЛЬНОГО ОРГАНА</w:t>
            </w:r>
          </w:p>
          <w:p w:rsidR="00A13C54" w:rsidRPr="00BB5B63" w:rsidRDefault="00A13C54" w:rsidP="00791901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4"/>
                <w:lang w:eastAsia="ar-SA"/>
              </w:rPr>
            </w:pPr>
          </w:p>
        </w:tc>
      </w:tr>
      <w:tr w:rsidR="00791901" w:rsidRPr="00F06B87" w:rsidTr="00791901">
        <w:trPr>
          <w:gridAfter w:val="3"/>
          <w:wAfter w:w="636" w:type="dxa"/>
          <w:trHeight w:val="275"/>
        </w:trPr>
        <w:tc>
          <w:tcPr>
            <w:tcW w:w="1385" w:type="dxa"/>
            <w:gridSpan w:val="5"/>
            <w:tcMar>
              <w:left w:w="0" w:type="dxa"/>
              <w:right w:w="0" w:type="dxa"/>
            </w:tcMar>
            <w:vAlign w:val="center"/>
          </w:tcPr>
          <w:p w:rsidR="00791901" w:rsidRPr="00661EF0" w:rsidRDefault="00791901" w:rsidP="00CE3696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 xml:space="preserve">Эмитента </w:t>
            </w:r>
          </w:p>
        </w:tc>
        <w:tc>
          <w:tcPr>
            <w:tcW w:w="3544" w:type="dxa"/>
            <w:gridSpan w:val="16"/>
            <w:vAlign w:val="center"/>
          </w:tcPr>
          <w:p w:rsidR="00791901" w:rsidRPr="00F06B87" w:rsidRDefault="00791901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A80B7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A80B7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  <w:tc>
          <w:tcPr>
            <w:tcW w:w="4394" w:type="dxa"/>
            <w:gridSpan w:val="23"/>
            <w:vAlign w:val="center"/>
          </w:tcPr>
          <w:p w:rsidR="00791901" w:rsidRPr="00661EF0" w:rsidRDefault="00791901" w:rsidP="00CE369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661EF0">
              <w:rPr>
                <w:rFonts w:eastAsia="Times New Roman" w:cs="Times New Roman"/>
                <w:b/>
                <w:lang w:eastAsia="ar-SA"/>
              </w:rPr>
              <w:t>Юридического лица</w:t>
            </w:r>
          </w:p>
        </w:tc>
        <w:tc>
          <w:tcPr>
            <w:tcW w:w="547" w:type="dxa"/>
            <w:vAlign w:val="center"/>
          </w:tcPr>
          <w:p w:rsidR="00791901" w:rsidRPr="00F06B87" w:rsidRDefault="00791901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instrText xml:space="preserve"> FORMCHECKBOX </w:instrText>
            </w:r>
            <w:r w:rsidR="00A80B7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</w:r>
            <w:r w:rsidR="00A80B71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separate"/>
            </w:r>
            <w:r w:rsidRPr="00F06B87">
              <w:rPr>
                <w:rFonts w:ascii="Arial" w:eastAsia="Times New Roman" w:hAnsi="Arial" w:cs="Arial"/>
                <w:i/>
                <w:sz w:val="17"/>
                <w:szCs w:val="17"/>
                <w:lang w:eastAsia="ar-SA"/>
              </w:rPr>
              <w:fldChar w:fldCharType="end"/>
            </w:r>
          </w:p>
        </w:tc>
      </w:tr>
      <w:tr w:rsidR="00791901" w:rsidRPr="00661EF0" w:rsidTr="00791901">
        <w:trPr>
          <w:gridAfter w:val="1"/>
          <w:wAfter w:w="39" w:type="dxa"/>
          <w:trHeight w:val="70"/>
        </w:trPr>
        <w:tc>
          <w:tcPr>
            <w:tcW w:w="10467" w:type="dxa"/>
            <w:gridSpan w:val="47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901" w:rsidRPr="00661EF0" w:rsidRDefault="00791901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i/>
                <w:sz w:val="8"/>
                <w:szCs w:val="17"/>
                <w:lang w:eastAsia="ar-SA"/>
              </w:rPr>
            </w:pPr>
          </w:p>
        </w:tc>
      </w:tr>
      <w:tr w:rsidR="00BB5B63" w:rsidRPr="00F06B87" w:rsidTr="00BB5B63">
        <w:trPr>
          <w:gridAfter w:val="1"/>
          <w:wAfter w:w="39" w:type="dxa"/>
          <w:trHeight w:val="60"/>
        </w:trPr>
        <w:tc>
          <w:tcPr>
            <w:tcW w:w="8483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B63" w:rsidRPr="00F06B87" w:rsidRDefault="00BB5B63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Наименование ю</w:t>
            </w:r>
            <w:r w:rsidRPr="00F06B87"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ридического лица:</w:t>
            </w:r>
          </w:p>
        </w:tc>
        <w:tc>
          <w:tcPr>
            <w:tcW w:w="198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5B63" w:rsidRPr="00F06B87" w:rsidRDefault="00BB5B63" w:rsidP="00CE3696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17"/>
                <w:szCs w:val="17"/>
                <w:lang w:eastAsia="ar-SA"/>
              </w:rPr>
              <w:t>№ лицевого счета</w:t>
            </w:r>
          </w:p>
        </w:tc>
      </w:tr>
      <w:tr w:rsidR="00BB5B63" w:rsidRPr="00F06B87" w:rsidTr="00BB5B63">
        <w:trPr>
          <w:gridAfter w:val="1"/>
          <w:wAfter w:w="39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-1177187803"/>
            <w:placeholder>
              <w:docPart w:val="D6F0B4D7EB894C4285F7F7DC0FF186AB"/>
            </w:placeholder>
            <w:showingPlcHdr/>
            <w:text/>
          </w:sdtPr>
          <w:sdtEndPr/>
          <w:sdtContent>
            <w:tc>
              <w:tcPr>
                <w:tcW w:w="8483" w:type="dxa"/>
                <w:gridSpan w:val="39"/>
                <w:tcBorders>
                  <w:top w:val="single" w:sz="4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B5B63" w:rsidRPr="00F06B87" w:rsidRDefault="00BB5B63" w:rsidP="00CE3696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i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8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5B63" w:rsidRPr="00F06B87" w:rsidRDefault="00BB5B63" w:rsidP="00CE369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791901" w:rsidRPr="00F06B87" w:rsidTr="00791901">
        <w:trPr>
          <w:gridAfter w:val="1"/>
          <w:wAfter w:w="39" w:type="dxa"/>
          <w:trHeight w:val="275"/>
        </w:trPr>
        <w:tc>
          <w:tcPr>
            <w:tcW w:w="10467" w:type="dxa"/>
            <w:gridSpan w:val="47"/>
            <w:tcBorders>
              <w:top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91901" w:rsidRPr="00F06B87" w:rsidRDefault="00791901" w:rsidP="00CE3696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ar-SA"/>
              </w:rPr>
            </w:pP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 xml:space="preserve">Основания для передачи функций единоличного </w:t>
            </w:r>
            <w:r w:rsidR="00BB5B63">
              <w:rPr>
                <w:rFonts w:eastAsia="Times New Roman" w:cs="Times New Roman"/>
                <w:sz w:val="20"/>
                <w:szCs w:val="20"/>
                <w:lang w:eastAsia="ar-SA"/>
              </w:rPr>
              <w:t>исполнительного органа ю</w:t>
            </w:r>
            <w:r w:rsidRPr="00F06B87">
              <w:rPr>
                <w:rFonts w:eastAsia="Times New Roman" w:cs="Times New Roman"/>
                <w:sz w:val="20"/>
                <w:szCs w:val="20"/>
                <w:lang w:eastAsia="ar-SA"/>
              </w:rPr>
              <w:t>ридического лица</w:t>
            </w:r>
          </w:p>
        </w:tc>
      </w:tr>
      <w:tr w:rsidR="00791901" w:rsidRPr="00F06B87" w:rsidTr="00791901">
        <w:trPr>
          <w:gridAfter w:val="1"/>
          <w:wAfter w:w="39" w:type="dxa"/>
          <w:trHeight w:val="275"/>
        </w:trPr>
        <w:sdt>
          <w:sdtPr>
            <w:rPr>
              <w:rFonts w:ascii="Arial" w:eastAsia="Times New Roman" w:hAnsi="Arial" w:cs="Arial"/>
              <w:b/>
              <w:i/>
              <w:sz w:val="18"/>
              <w:szCs w:val="18"/>
              <w:lang w:eastAsia="ar-SA"/>
            </w:rPr>
            <w:id w:val="280846234"/>
            <w:placeholder>
              <w:docPart w:val="F83F8E929BD241B5AF97E86B4967745B"/>
            </w:placeholder>
            <w:showingPlcHdr/>
            <w:text/>
          </w:sdtPr>
          <w:sdtEndPr/>
          <w:sdtContent>
            <w:tc>
              <w:tcPr>
                <w:tcW w:w="10467" w:type="dxa"/>
                <w:gridSpan w:val="47"/>
                <w:tcBorders>
                  <w:top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791901" w:rsidRPr="00F06B87" w:rsidRDefault="00791901" w:rsidP="00CE3696">
                <w:pPr>
                  <w:suppressAutoHyphens/>
                  <w:spacing w:after="0" w:line="240" w:lineRule="auto"/>
                  <w:jc w:val="both"/>
                  <w:rPr>
                    <w:rFonts w:ascii="Arial" w:eastAsia="Times New Roman" w:hAnsi="Arial" w:cs="Arial"/>
                    <w:b/>
                    <w:sz w:val="18"/>
                    <w:szCs w:val="18"/>
                    <w:lang w:eastAsia="ar-SA"/>
                  </w:rPr>
                </w:pPr>
                <w:r w:rsidRPr="00F06B8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6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  <w:p w:rsidR="00791901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95"/>
        </w:trPr>
        <w:tc>
          <w:tcPr>
            <w:tcW w:w="2535" w:type="dxa"/>
            <w:gridSpan w:val="9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1. Фамилия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Имя</w:t>
            </w:r>
            <w:r w:rsidRPr="005D0307">
              <w:rPr>
                <w:rFonts w:eastAsia="Times New Roman" w:cs="Times New Roman"/>
                <w:sz w:val="18"/>
                <w:szCs w:val="17"/>
                <w:lang w:val="en-US" w:eastAsia="ar-SA"/>
              </w:rPr>
              <w:t>,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Отчество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34119026"/>
            <w:placeholder>
              <w:docPart w:val="71F93340B829409E83CC8C55EA457ACB"/>
            </w:placeholder>
            <w:showingPlcHdr/>
            <w:text/>
          </w:sdtPr>
          <w:sdtEndPr/>
          <w:sdtContent>
            <w:tc>
              <w:tcPr>
                <w:tcW w:w="7926" w:type="dxa"/>
                <w:gridSpan w:val="3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6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6"/>
                <w:szCs w:val="6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95"/>
        </w:trPr>
        <w:tc>
          <w:tcPr>
            <w:tcW w:w="1321" w:type="dxa"/>
            <w:gridSpan w:val="3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9D7EF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2. Гражданство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56320975"/>
            <w:placeholder>
              <w:docPart w:val="17D25442DF144684BA44DCB538074C30"/>
            </w:placeholder>
            <w:showingPlcHdr/>
            <w:text/>
          </w:sdtPr>
          <w:sdtEndPr/>
          <w:sdtContent>
            <w:tc>
              <w:tcPr>
                <w:tcW w:w="130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34" w:type="dxa"/>
            <w:gridSpan w:val="6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3. Место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8310451"/>
            <w:placeholder>
              <w:docPart w:val="BE7EC4D19C224F4ABB609C2E53EDE924"/>
            </w:placeholder>
            <w:showingPlcHdr/>
            <w:text/>
          </w:sdtPr>
          <w:sdtEndPr/>
          <w:sdtContent>
            <w:tc>
              <w:tcPr>
                <w:tcW w:w="247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595" w:type="dxa"/>
            <w:gridSpan w:val="8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4. Дата рождения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15044483"/>
            <w:placeholder>
              <w:docPart w:val="CD87B6D2D38A47D3A75AC3E694B4884A"/>
            </w:placeholder>
            <w:showingPlcHdr/>
            <w:text/>
          </w:sdtPr>
          <w:sdtEndPr/>
          <w:sdtContent>
            <w:tc>
              <w:tcPr>
                <w:tcW w:w="1927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9D7EF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Style w:val="afd"/>
                    <w:rFonts w:cs="Times New Roman"/>
                    <w:b/>
                    <w:i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77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6"/>
                <w:szCs w:val="17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77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009E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8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7"/>
                <w:lang w:eastAsia="ar-SA"/>
              </w:rPr>
              <w:t>5</w:t>
            </w:r>
            <w:r w:rsidR="009D7B9B"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Реквизиты документа, удостоверяющего личность</w:t>
            </w:r>
            <w:r w:rsidR="0031676A">
              <w:rPr>
                <w:rFonts w:eastAsia="Times New Roman" w:cs="Times New Roman"/>
                <w:sz w:val="18"/>
                <w:szCs w:val="17"/>
                <w:lang w:eastAsia="ar-SA"/>
              </w:rPr>
              <w:t>: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84"/>
        </w:trPr>
        <w:tc>
          <w:tcPr>
            <w:tcW w:w="5669" w:type="dxa"/>
            <w:gridSpan w:val="26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Наименование документа</w:t>
            </w:r>
          </w:p>
        </w:tc>
        <w:tc>
          <w:tcPr>
            <w:tcW w:w="1931" w:type="dxa"/>
            <w:gridSpan w:val="7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4"/>
            <w:tcBorders>
              <w:bottom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Дата выдачи документа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11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649897058"/>
            <w:placeholder>
              <w:docPart w:val="28782EFA41D34BB8BBC87180B17841E1"/>
            </w:placeholder>
            <w:showingPlcHdr/>
            <w:text/>
          </w:sdtPr>
          <w:sdtEndPr/>
          <w:sdtContent>
            <w:tc>
              <w:tcPr>
                <w:tcW w:w="5669" w:type="dxa"/>
                <w:gridSpan w:val="2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7"/>
            <w:tcBorders>
              <w:righ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sz w:val="18"/>
              <w:szCs w:val="20"/>
              <w:lang w:eastAsia="ar-SA"/>
            </w:rPr>
            <w:id w:val="1036780358"/>
            <w:placeholder>
              <w:docPart w:val="3BC929B8F7894BA1A8C14754CB5045BD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2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84"/>
        </w:trPr>
        <w:tc>
          <w:tcPr>
            <w:tcW w:w="3734" w:type="dxa"/>
            <w:gridSpan w:val="16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Серия (при наличии) и номер документа</w:t>
            </w:r>
          </w:p>
        </w:tc>
        <w:tc>
          <w:tcPr>
            <w:tcW w:w="3866" w:type="dxa"/>
            <w:gridSpan w:val="17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61" w:type="dxa"/>
            <w:gridSpan w:val="14"/>
            <w:tcBorders>
              <w:bottom w:val="single" w:sz="4" w:space="0" w:color="auto"/>
            </w:tcBorders>
            <w:vAlign w:val="center"/>
          </w:tcPr>
          <w:p w:rsidR="009D7B9B" w:rsidRPr="005D0307" w:rsidRDefault="009D7B9B" w:rsidP="0031676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Код подразделения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3551045"/>
            <w:placeholder>
              <w:docPart w:val="CD575794DAB04579844F1C77588DA26B"/>
            </w:placeholder>
            <w:showingPlcHdr/>
            <w:text/>
          </w:sdtPr>
          <w:sdtEndPr/>
          <w:sdtContent>
            <w:tc>
              <w:tcPr>
                <w:tcW w:w="1770" w:type="dxa"/>
                <w:gridSpan w:val="6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29" w:type="dxa"/>
            <w:gridSpan w:val="2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479" w:type="dxa"/>
            <w:gridSpan w:val="2"/>
            <w:vAlign w:val="center"/>
          </w:tcPr>
          <w:p w:rsidR="009D7B9B" w:rsidRPr="00BB5B63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 w:rsidRPr="00BB5B63">
              <w:rPr>
                <w:rFonts w:eastAsia="Times New Roman" w:cs="Times New Roman"/>
                <w:sz w:val="18"/>
                <w:szCs w:val="18"/>
                <w:lang w:eastAsia="ar-SA"/>
              </w:rPr>
              <w:t>№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05120808"/>
            <w:placeholder>
              <w:docPart w:val="569090AA35BE432EBB1C83DEA7E5A631"/>
            </w:placeholder>
            <w:showingPlcHdr/>
            <w:text/>
          </w:sdtPr>
          <w:sdtEndPr/>
          <w:sdtContent>
            <w:tc>
              <w:tcPr>
                <w:tcW w:w="3091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31" w:type="dxa"/>
            <w:gridSpan w:val="7"/>
            <w:tcBorders>
              <w:righ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51917699"/>
            <w:placeholder>
              <w:docPart w:val="D3830DA2BE014A5EA00169EA75441830"/>
            </w:placeholder>
            <w:showingPlcHdr/>
            <w:text/>
          </w:sdtPr>
          <w:sdtEndPr/>
          <w:sdtContent>
            <w:tc>
              <w:tcPr>
                <w:tcW w:w="2861" w:type="dxa"/>
                <w:gridSpan w:val="1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107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Наименование органа, выдавшего документ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84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61738286"/>
            <w:placeholder>
              <w:docPart w:val="07B383FFBFD44C94A5159DCD4CD317B7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47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B5B63" w:rsidRPr="005D0307" w:rsidTr="00791901">
        <w:trPr>
          <w:gridBefore w:val="1"/>
          <w:wBefore w:w="45" w:type="dxa"/>
          <w:cantSplit/>
          <w:trHeight w:val="284"/>
        </w:trPr>
        <w:tc>
          <w:tcPr>
            <w:tcW w:w="10461" w:type="dxa"/>
            <w:gridSpan w:val="4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B63" w:rsidRDefault="00BB5B63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354"/>
        </w:trPr>
        <w:tc>
          <w:tcPr>
            <w:tcW w:w="10461" w:type="dxa"/>
            <w:gridSpan w:val="4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1676A" w:rsidRDefault="00791901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8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 w:rsidR="009D7B9B"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 Данные миграционной карты </w:t>
            </w:r>
          </w:p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необходимость наличия у них миграционной карты предусмотрена законодательством Российской Федерации).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139"/>
        </w:trPr>
        <w:tc>
          <w:tcPr>
            <w:tcW w:w="2850" w:type="dxa"/>
            <w:gridSpan w:val="1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12713722"/>
            <w:placeholder>
              <w:docPart w:val="1BA15172E0E740AEAE4B554F9C29D632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16"/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Номер карты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41010529"/>
            <w:placeholder>
              <w:docPart w:val="CDCA2E643B6D464389E57E47622F18BD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139"/>
        </w:trPr>
        <w:tc>
          <w:tcPr>
            <w:tcW w:w="2850" w:type="dxa"/>
            <w:gridSpan w:val="12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536310384"/>
            <w:placeholder>
              <w:docPart w:val="D5ED1603C929424A9F564781312C61AC"/>
            </w:placeholder>
            <w:showingPlcHdr/>
            <w:text/>
          </w:sdtPr>
          <w:sdtEndPr/>
          <w:sdtContent>
            <w:tc>
              <w:tcPr>
                <w:tcW w:w="1918" w:type="dxa"/>
                <w:gridSpan w:val="7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25" w:type="dxa"/>
            <w:gridSpan w:val="16"/>
            <w:vAlign w:val="center"/>
          </w:tcPr>
          <w:p w:rsidR="009D7B9B" w:rsidRPr="005D0307" w:rsidRDefault="009D7B9B" w:rsidP="000C2169">
            <w:pPr>
              <w:keepNext/>
              <w:keepLines/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090772991"/>
            <w:placeholder>
              <w:docPart w:val="51DA7FCBA81C4F53A55B07D9B049ABF7"/>
            </w:placeholder>
            <w:showingPlcHdr/>
            <w:text/>
          </w:sdtPr>
          <w:sdtEndPr/>
          <w:sdtContent>
            <w:tc>
              <w:tcPr>
                <w:tcW w:w="2768" w:type="dxa"/>
                <w:gridSpan w:val="1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9D7B9B" w:rsidRPr="005D0307" w:rsidRDefault="009D7B9B" w:rsidP="000C2169">
                <w:pPr>
                  <w:keepNext/>
                  <w:keepLines/>
                  <w:suppressAutoHyphens/>
                  <w:spacing w:after="0" w:line="240" w:lineRule="auto"/>
                  <w:ind w:right="181"/>
                  <w:jc w:val="both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b/>
                <w:sz w:val="16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354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31676A" w:rsidRDefault="00791901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8"/>
                <w:lang w:eastAsia="ar-SA"/>
              </w:rPr>
              <w:t>6</w:t>
            </w:r>
            <w:r w:rsidR="009D7B9B" w:rsidRPr="005D0307">
              <w:rPr>
                <w:rFonts w:eastAsia="Times New Roman" w:cs="Times New Roman"/>
                <w:sz w:val="18"/>
                <w:szCs w:val="18"/>
                <w:lang w:eastAsia="ar-SA"/>
              </w:rPr>
              <w:t xml:space="preserve">.1. Данные документа, подтверждающего право на пребывание (проживание) в </w:t>
            </w:r>
            <w:r w:rsidR="009D7B9B"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России </w:t>
            </w:r>
          </w:p>
          <w:p w:rsidR="009D7B9B" w:rsidRPr="005D0307" w:rsidRDefault="009D7B9B" w:rsidP="000C2169">
            <w:pPr>
              <w:suppressAutoHyphens/>
              <w:spacing w:after="0" w:line="240" w:lineRule="auto"/>
              <w:ind w:right="181"/>
              <w:jc w:val="both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(Для иностранных граждан и лиц без гражданства, временно находящихся на территории Российской </w:t>
            </w:r>
            <w:proofErr w:type="gramStart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>Федерации</w:t>
            </w:r>
            <w:proofErr w:type="gramEnd"/>
            <w:r w:rsidRPr="005D0307">
              <w:rPr>
                <w:rFonts w:eastAsia="Times New Roman" w:cs="Times New Roman"/>
                <w:i/>
                <w:sz w:val="16"/>
                <w:szCs w:val="17"/>
                <w:lang w:eastAsia="ar-SA"/>
              </w:rPr>
              <w:t xml:space="preserve"> в случае если наличие указанных данных предусмотрено законодательством Российской Федерации).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139"/>
        </w:trPr>
        <w:tc>
          <w:tcPr>
            <w:tcW w:w="3113" w:type="dxa"/>
            <w:gridSpan w:val="13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Наименование документа, подтверждающего право на пребывание (проживание) в России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1787502765"/>
            <w:placeholder>
              <w:docPart w:val="62E6C9FA37EC4A1D8B427AF2922E57FB"/>
            </w:placeholder>
            <w:showingPlcHdr/>
            <w:text/>
          </w:sdtPr>
          <w:sdtEndPr/>
          <w:sdtContent>
            <w:tc>
              <w:tcPr>
                <w:tcW w:w="2273" w:type="dxa"/>
                <w:gridSpan w:val="9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8E6E27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998" w:type="dxa"/>
            <w:gridSpan w:val="6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Серия (при наличии)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600515919"/>
            <w:placeholder>
              <w:docPart w:val="C0EDDB8C7FAC4F169D469334D81D78E6"/>
            </w:placeholder>
            <w:showingPlcHdr/>
            <w:text/>
          </w:sdtPr>
          <w:sdtEndPr/>
          <w:sdtContent>
            <w:tc>
              <w:tcPr>
                <w:tcW w:w="1291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16" w:type="dxa"/>
            <w:gridSpan w:val="2"/>
            <w:vAlign w:val="center"/>
          </w:tcPr>
          <w:p w:rsidR="009D7B9B" w:rsidRPr="005D0307" w:rsidRDefault="009D7B9B" w:rsidP="008E6E27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 xml:space="preserve">Номер 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-2020603879"/>
            <w:placeholder>
              <w:docPart w:val="422507C3B8B14053BF15A8278559DC86"/>
            </w:placeholder>
            <w:showingPlcHdr/>
            <w:text/>
          </w:sdtPr>
          <w:sdtEndPr/>
          <w:sdtContent>
            <w:tc>
              <w:tcPr>
                <w:tcW w:w="207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85"/>
        </w:trPr>
        <w:tc>
          <w:tcPr>
            <w:tcW w:w="3133" w:type="dxa"/>
            <w:gridSpan w:val="14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начала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1292330430"/>
            <w:placeholder>
              <w:docPart w:val="4592D777E9E144CA86D8D8646C30B645"/>
            </w:placeholder>
            <w:showingPlcHdr/>
            <w:text/>
          </w:sdtPr>
          <w:sdtEndPr/>
          <w:sdtContent>
            <w:tc>
              <w:tcPr>
                <w:tcW w:w="1635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651" w:type="dxa"/>
            <w:gridSpan w:val="18"/>
            <w:vAlign w:val="center"/>
          </w:tcPr>
          <w:p w:rsidR="009D7B9B" w:rsidRPr="005D0307" w:rsidRDefault="009D7B9B" w:rsidP="000A0044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8"/>
                <w:lang w:eastAsia="ar-SA"/>
              </w:rPr>
              <w:t>Дата окончания срока пребывания (проживания)</w:t>
            </w:r>
          </w:p>
        </w:tc>
        <w:sdt>
          <w:sdtPr>
            <w:rPr>
              <w:rFonts w:eastAsia="Times New Roman" w:cs="Times New Roman"/>
              <w:b/>
              <w:i/>
              <w:sz w:val="16"/>
              <w:szCs w:val="18"/>
              <w:lang w:eastAsia="ar-SA"/>
            </w:rPr>
            <w:id w:val="648489250"/>
            <w:placeholder>
              <w:docPart w:val="EE016B8BEE3C424CA112BB1A15FB5DB4"/>
            </w:placeholder>
            <w:showingPlcHdr/>
            <w:text/>
          </w:sdtPr>
          <w:sdtEndPr/>
          <w:sdtContent>
            <w:tc>
              <w:tcPr>
                <w:tcW w:w="2042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6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16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64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4"/>
                <w:szCs w:val="18"/>
                <w:lang w:eastAsia="ar-SA"/>
              </w:rPr>
            </w:pPr>
          </w:p>
        </w:tc>
      </w:tr>
      <w:tr w:rsidR="009D7B9B" w:rsidRPr="005D0307" w:rsidTr="00791901">
        <w:trPr>
          <w:gridBefore w:val="1"/>
          <w:wBefore w:w="45" w:type="dxa"/>
          <w:cantSplit/>
          <w:trHeight w:val="7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7"/>
                <w:lang w:eastAsia="ar-SA"/>
              </w:rPr>
              <w:t>7</w:t>
            </w:r>
            <w:r w:rsidR="009D7B9B"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Адрес места регистрации / места пребывания: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852103"/>
            <w:placeholder>
              <w:docPart w:val="A623F4CEE8B94932B41B0E5B7AD08142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3"/>
            <w:tcBorders>
              <w:left w:val="single" w:sz="4" w:space="0" w:color="auto"/>
            </w:tcBorders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891725793"/>
            <w:placeholder>
              <w:docPart w:val="CB907E3723ED468184FDB7ACB341F2D9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964" w:type="dxa"/>
            <w:gridSpan w:val="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225902127"/>
            <w:placeholder>
              <w:docPart w:val="A9AEC57CC5EE4139A53E57661CC38B3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4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0156841"/>
            <w:placeholder>
              <w:docPart w:val="A94A349374CC4EB6A6DF16F1B67A1160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36694376"/>
            <w:placeholder>
              <w:docPart w:val="6DE77B1ACC554F6C85DF2A69B55196D0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9D7B9B" w:rsidRPr="005D0307" w:rsidRDefault="009D7B9B" w:rsidP="008C152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117675221"/>
            <w:placeholder>
              <w:docPart w:val="7A1CD7C384924604BB6DCC26D04EAE15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3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985232591"/>
            <w:placeholder>
              <w:docPart w:val="EE08214F428B4D2CA85B83C2479C98B6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048291143"/>
            <w:placeholder>
              <w:docPart w:val="EED928C913D24C16AB30C92B1EBC3FC0"/>
            </w:placeholder>
            <w:showingPlcHdr/>
            <w:text/>
          </w:sdtPr>
          <w:sdtEndPr/>
          <w:sdtContent>
            <w:tc>
              <w:tcPr>
                <w:tcW w:w="437" w:type="dxa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3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968558091"/>
            <w:placeholder>
              <w:docPart w:val="27CC717C327E4D458F9BCFB579C3B477"/>
            </w:placeholder>
            <w:showingPlcHdr/>
            <w:text/>
          </w:sdtPr>
          <w:sdtEndPr/>
          <w:sdtContent>
            <w:tc>
              <w:tcPr>
                <w:tcW w:w="46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7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7"/>
                <w:lang w:eastAsia="ar-SA"/>
              </w:rPr>
              <w:t>8</w:t>
            </w:r>
            <w:r w:rsidR="009D7B9B"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Фактическое место жительства </w:t>
            </w:r>
            <w:r w:rsidR="009D7B9B"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(</w:t>
            </w:r>
            <w:r w:rsidR="009D7B9B" w:rsidRPr="005D0307">
              <w:rPr>
                <w:rFonts w:eastAsia="Times New Roman" w:cs="Times New Roman"/>
                <w:sz w:val="14"/>
                <w:szCs w:val="14"/>
                <w:lang w:eastAsia="ar-SA"/>
              </w:rPr>
              <w:t>для направления почтовой корреспонденции / для выплаты доходов по ЦБ, путем направления почтового перевода)</w:t>
            </w:r>
            <w:r w:rsidR="009D7B9B"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: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80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7"/>
                <w:szCs w:val="17"/>
                <w:lang w:eastAsia="ar-SA"/>
              </w:rPr>
              <w:t>Почтовый индекс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36677030"/>
            <w:placeholder>
              <w:docPart w:val="F18363EDF03B439BA2C543C41D4C1584"/>
            </w:placeholder>
            <w:showingPlcHdr/>
            <w:text/>
          </w:sdtPr>
          <w:sdtEndPr/>
          <w:sdtContent>
            <w:tc>
              <w:tcPr>
                <w:tcW w:w="2099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3012" w:type="dxa"/>
            <w:gridSpan w:val="13"/>
            <w:tcBorders>
              <w:left w:val="single" w:sz="4" w:space="0" w:color="auto"/>
            </w:tcBorders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Страна (государство)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93942615"/>
            <w:placeholder>
              <w:docPart w:val="319D73D5114540DDABCAA2C923316998"/>
            </w:placeholder>
            <w:showingPlcHdr/>
            <w:text/>
          </w:sdtPr>
          <w:sdtEndPr/>
          <w:sdtContent>
            <w:tc>
              <w:tcPr>
                <w:tcW w:w="5350" w:type="dxa"/>
                <w:gridSpan w:val="2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964" w:type="dxa"/>
            <w:gridSpan w:val="7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Республика (область)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2051518169"/>
            <w:placeholder>
              <w:docPart w:val="59FC0D2B36F74C92AA41B0441BF83E0A"/>
            </w:placeholder>
            <w:showingPlcHdr/>
            <w:text/>
          </w:sdtPr>
          <w:sdtEndPr/>
          <w:sdtContent>
            <w:tc>
              <w:tcPr>
                <w:tcW w:w="3452" w:type="dxa"/>
                <w:gridSpan w:val="16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798" w:type="dxa"/>
            <w:gridSpan w:val="4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Район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79125681"/>
            <w:placeholder>
              <w:docPart w:val="958337695B0E41D689DF9FD441362637"/>
            </w:placeholder>
            <w:showingPlcHdr/>
            <w:text/>
          </w:sdtPr>
          <w:sdtEndPr/>
          <w:sdtContent>
            <w:tc>
              <w:tcPr>
                <w:tcW w:w="4247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6"/>
                    <w:szCs w:val="6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015" w:type="dxa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Город (село)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99510579"/>
            <w:placeholder>
              <w:docPart w:val="92541E1A41EB429A84AC321FF8646E34"/>
            </w:placeholder>
            <w:showingPlcHdr/>
            <w:text/>
          </w:sdtPr>
          <w:sdtEndPr/>
          <w:sdtContent>
            <w:tc>
              <w:tcPr>
                <w:tcW w:w="2397" w:type="dxa"/>
                <w:gridSpan w:val="14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278" w:type="dxa"/>
            <w:gridSpan w:val="3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6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Улица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710114293"/>
            <w:placeholder>
              <w:docPart w:val="754516E4E9884924B552842395556308"/>
            </w:placeholder>
            <w:showingPlcHdr/>
            <w:text/>
          </w:sdtPr>
          <w:sdtEndPr/>
          <w:sdtContent>
            <w:tc>
              <w:tcPr>
                <w:tcW w:w="1712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8" w:type="dxa"/>
            <w:gridSpan w:val="3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Дом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127438033"/>
            <w:placeholder>
              <w:docPart w:val="34FF1945A6D84BA69DD8D457802EEABB"/>
            </w:placeholder>
            <w:showingPlcHdr/>
            <w:text/>
          </w:sdtPr>
          <w:sdtEndPr/>
          <w:sdtContent>
            <w:tc>
              <w:tcPr>
                <w:tcW w:w="433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011" w:type="dxa"/>
            <w:gridSpan w:val="6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Квартира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526019298"/>
            <w:placeholder>
              <w:docPart w:val="78A65EA47365446EABE6293EC1DC923A"/>
            </w:placeholder>
            <w:showingPlcHdr/>
            <w:text/>
          </w:sdtPr>
          <w:sdtEndPr/>
          <w:sdtContent>
            <w:tc>
              <w:tcPr>
                <w:tcW w:w="437" w:type="dxa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gridSpan w:val="3"/>
            <w:vAlign w:val="center"/>
          </w:tcPr>
          <w:p w:rsidR="009D7B9B" w:rsidRPr="005D0307" w:rsidRDefault="009D7B9B" w:rsidP="000A0044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6"/>
                <w:lang w:eastAsia="ar-SA"/>
              </w:rPr>
              <w:t>Корпус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2451609"/>
            <w:placeholder>
              <w:docPart w:val="0638ADFD83A841F1BAC1A243815C4915"/>
            </w:placeholder>
            <w:showingPlcHdr/>
            <w:text/>
          </w:sdtPr>
          <w:sdtEndPr/>
          <w:sdtContent>
            <w:tc>
              <w:tcPr>
                <w:tcW w:w="469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0A0044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0461" w:type="dxa"/>
            <w:gridSpan w:val="47"/>
            <w:tcMar>
              <w:left w:w="0" w:type="dxa"/>
              <w:right w:w="0" w:type="dxa"/>
            </w:tcMar>
            <w:vAlign w:val="center"/>
          </w:tcPr>
          <w:p w:rsidR="009D7B9B" w:rsidRPr="005D0307" w:rsidRDefault="00791901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>
              <w:rPr>
                <w:rFonts w:eastAsia="Times New Roman" w:cs="Times New Roman"/>
                <w:sz w:val="16"/>
                <w:szCs w:val="17"/>
                <w:lang w:eastAsia="ar-SA"/>
              </w:rPr>
              <w:t>9</w:t>
            </w:r>
            <w:r w:rsidR="009D7B9B"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. Страховой номер индивидуального лицевого счета застрахованного лица в системе обязательного пенсионного страхования (СНИЛС)</w:t>
            </w:r>
          </w:p>
        </w:tc>
      </w:tr>
      <w:tr w:rsidR="009D7B9B" w:rsidRPr="005D0307" w:rsidTr="00791901">
        <w:trPr>
          <w:gridBefore w:val="1"/>
          <w:wBefore w:w="45" w:type="dxa"/>
          <w:cantSplit/>
          <w:trHeight w:val="227"/>
        </w:trPr>
        <w:tc>
          <w:tcPr>
            <w:tcW w:w="1376" w:type="dxa"/>
            <w:gridSpan w:val="5"/>
            <w:tcMar>
              <w:left w:w="0" w:type="dxa"/>
              <w:right w:w="0" w:type="dxa"/>
            </w:tcMar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495781438"/>
            <w:placeholder>
              <w:docPart w:val="5F3C6D2D0B914ABF9CA43C0B938D02D4"/>
            </w:placeholder>
            <w:showingPlcHdr/>
            <w:text/>
          </w:sdtPr>
          <w:sdtEndPr/>
          <w:sdtContent>
            <w:tc>
              <w:tcPr>
                <w:tcW w:w="4280" w:type="dxa"/>
                <w:gridSpan w:val="20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911" w:type="dxa"/>
            <w:gridSpan w:val="15"/>
            <w:vAlign w:val="center"/>
          </w:tcPr>
          <w:p w:rsidR="009D7B9B" w:rsidRPr="005D0307" w:rsidRDefault="009D7B9B" w:rsidP="005937E1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32908207"/>
            <w:placeholder>
              <w:docPart w:val="9726B615F0824CE1B684B85EEEF05D4E"/>
            </w:placeholder>
            <w:showingPlcHdr/>
            <w:text/>
          </w:sdtPr>
          <w:sdtEndPr/>
          <w:sdtContent>
            <w:tc>
              <w:tcPr>
                <w:tcW w:w="189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:rsidR="009D7B9B" w:rsidRPr="005D0307" w:rsidRDefault="009D7B9B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</w:tbl>
    <w:p w:rsidR="009D7B9B" w:rsidRPr="009D7B9B" w:rsidRDefault="009D7B9B" w:rsidP="009D7B9B">
      <w:pPr>
        <w:spacing w:after="0"/>
        <w:rPr>
          <w:sz w:val="4"/>
        </w:rPr>
      </w:pPr>
    </w:p>
    <w:tbl>
      <w:tblPr>
        <w:tblW w:w="10535" w:type="dxa"/>
        <w:tblInd w:w="-74" w:type="dxa"/>
        <w:tblLayout w:type="fixed"/>
        <w:tblLook w:val="04A0" w:firstRow="1" w:lastRow="0" w:firstColumn="1" w:lastColumn="0" w:noHBand="0" w:noVBand="1"/>
      </w:tblPr>
      <w:tblGrid>
        <w:gridCol w:w="74"/>
        <w:gridCol w:w="352"/>
        <w:gridCol w:w="506"/>
        <w:gridCol w:w="480"/>
        <w:gridCol w:w="279"/>
        <w:gridCol w:w="1580"/>
        <w:gridCol w:w="187"/>
        <w:gridCol w:w="1530"/>
        <w:gridCol w:w="82"/>
        <w:gridCol w:w="923"/>
        <w:gridCol w:w="87"/>
        <w:gridCol w:w="766"/>
        <w:gridCol w:w="93"/>
        <w:gridCol w:w="622"/>
        <w:gridCol w:w="1006"/>
        <w:gridCol w:w="1894"/>
        <w:gridCol w:w="74"/>
      </w:tblGrid>
      <w:tr w:rsidR="00D30D94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7"/>
                <w:lang w:eastAsia="ar-SA"/>
              </w:rPr>
              <w:t>0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</w:t>
            </w:r>
            <w:r w:rsidRPr="005D0307">
              <w:rPr>
                <w:rFonts w:eastAsia="Times New Roman" w:cs="Times New Roman"/>
                <w:b/>
                <w:sz w:val="18"/>
                <w:szCs w:val="17"/>
                <w:lang w:eastAsia="ar-SA"/>
              </w:rPr>
              <w:t>Сведения об индивидуальном предпринимателе</w:t>
            </w:r>
          </w:p>
        </w:tc>
      </w:tr>
      <w:tr w:rsidR="00D30D94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D30D94" w:rsidRPr="005D0307" w:rsidRDefault="00D30D94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7"/>
                <w:lang w:eastAsia="ar-SA"/>
              </w:rPr>
              <w:t>0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.1. Сведения о регистрации в качестве ИП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103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7"/>
                <w:lang w:eastAsia="ar-SA"/>
              </w:rPr>
              <w:t>основной государственный регистрационный номер записи о государственной регистрации индивидуального предпринимателя согласно свидетельству о государственной регистрации физического лица в качестве индивидуального предпринимателя (свидетельству о внесении записи в единый государственный реестр индивидуальных предпринимателей записи об индивидуальном предпринимателе, зарегистрированном до 1 января 2004 года)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103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87436350"/>
            <w:placeholder>
              <w:docPart w:val="5A8C925BB09948C5B7E3897EE652D3E5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8"/>
                <w:tcBorders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858" w:type="dxa"/>
            <w:gridSpan w:val="4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721" w:type="dxa"/>
            <w:gridSpan w:val="3"/>
            <w:vAlign w:val="center"/>
          </w:tcPr>
          <w:p w:rsidR="006E4E27" w:rsidRPr="005D0307" w:rsidRDefault="006E4E27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регистрации</w:t>
            </w:r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2140529736"/>
            <w:placeholder>
              <w:docPart w:val="5CC386E345DF422FAD7E697663A5BA7A"/>
            </w:placeholder>
            <w:showingPlcHdr/>
            <w:text/>
          </w:sdtPr>
          <w:sdtEndPr/>
          <w:sdtContent>
            <w:tc>
              <w:tcPr>
                <w:tcW w:w="1894" w:type="dxa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9D7B9B">
        <w:trPr>
          <w:gridAfter w:val="1"/>
          <w:wAfter w:w="74" w:type="dxa"/>
          <w:cantSplit/>
          <w:trHeight w:val="139"/>
        </w:trPr>
        <w:tc>
          <w:tcPr>
            <w:tcW w:w="1691" w:type="dxa"/>
            <w:gridSpan w:val="5"/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7441DA">
            <w:pPr>
              <w:keepNext/>
              <w:keepLines/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Место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регистрации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20"/>
              <w:szCs w:val="18"/>
              <w:lang w:eastAsia="ar-SA"/>
            </w:rPr>
            <w:id w:val="646256717"/>
            <w:placeholder>
              <w:docPart w:val="2C713953EA9E4AEABBC3B2C1677C5CF3"/>
            </w:placeholder>
            <w:showingPlcHdr/>
            <w:text/>
          </w:sdtPr>
          <w:sdtEndPr/>
          <w:sdtContent>
            <w:tc>
              <w:tcPr>
                <w:tcW w:w="8770" w:type="dxa"/>
                <w:gridSpan w:val="11"/>
                <w:tcBorders>
                  <w:bottom w:val="single" w:sz="4" w:space="0" w:color="auto"/>
                </w:tcBorders>
                <w:vAlign w:val="center"/>
              </w:tcPr>
              <w:p w:rsidR="006E4E27" w:rsidRPr="005D0307" w:rsidRDefault="006E4E27" w:rsidP="007441DA">
                <w:pPr>
                  <w:keepNext/>
                  <w:keepLines/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B14CFE" w:rsidRPr="005D0307" w:rsidTr="009D7B9B">
        <w:trPr>
          <w:gridAfter w:val="1"/>
          <w:wAfter w:w="74" w:type="dxa"/>
          <w:cantSplit/>
          <w:trHeight w:val="95"/>
        </w:trPr>
        <w:tc>
          <w:tcPr>
            <w:tcW w:w="3271" w:type="dxa"/>
            <w:gridSpan w:val="6"/>
            <w:tcMar>
              <w:left w:w="0" w:type="dxa"/>
              <w:right w:w="0" w:type="dxa"/>
            </w:tcMar>
            <w:vAlign w:val="center"/>
          </w:tcPr>
          <w:p w:rsidR="00785469" w:rsidRPr="005D0307" w:rsidRDefault="00785469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7"/>
                <w:lang w:eastAsia="ar-SA"/>
              </w:rPr>
            </w:pP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Наименование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регистрирующего</w:t>
            </w:r>
            <w:proofErr w:type="spellEnd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 xml:space="preserve"> </w:t>
            </w:r>
            <w:proofErr w:type="spellStart"/>
            <w:r w:rsidRPr="005D0307">
              <w:rPr>
                <w:rFonts w:eastAsia="Times New Roman" w:cs="Times New Roman"/>
                <w:sz w:val="16"/>
                <w:szCs w:val="17"/>
                <w:lang w:val="en-US" w:eastAsia="ar-SA"/>
              </w:rPr>
              <w:t>органа</w:t>
            </w:r>
            <w:proofErr w:type="spellEnd"/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89263837"/>
            <w:placeholder>
              <w:docPart w:val="70F5C235CFBD48418DD3B71D06B9F411"/>
            </w:placeholder>
            <w:showingPlcHdr/>
            <w:text/>
          </w:sdtPr>
          <w:sdtEndPr/>
          <w:sdtContent>
            <w:tc>
              <w:tcPr>
                <w:tcW w:w="7190" w:type="dxa"/>
                <w:gridSpan w:val="10"/>
                <w:tcBorders>
                  <w:bottom w:val="single" w:sz="4" w:space="0" w:color="auto"/>
                </w:tcBorders>
                <w:vAlign w:val="center"/>
              </w:tcPr>
              <w:p w:rsidR="00785469" w:rsidRPr="005D0307" w:rsidRDefault="00785469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785469" w:rsidRPr="005D0307" w:rsidTr="009D7B9B">
        <w:trPr>
          <w:gridAfter w:val="1"/>
          <w:wAfter w:w="74" w:type="dxa"/>
          <w:cantSplit/>
          <w:trHeight w:val="227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785469" w:rsidRPr="005D0307" w:rsidRDefault="006E4E27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7"/>
                <w:lang w:eastAsia="ar-SA"/>
              </w:rPr>
              <w:t>0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.2. Сведения о лицензии на право осуществления деятельности на рынке ценных бумаг (</w:t>
            </w: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иной деятельности подлежащей лицензированию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)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tc>
          <w:tcPr>
            <w:tcW w:w="3458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Наименование лицензии</w:t>
            </w:r>
          </w:p>
        </w:tc>
        <w:tc>
          <w:tcPr>
            <w:tcW w:w="3481" w:type="dxa"/>
            <w:gridSpan w:val="6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3"/>
            <w:tcBorders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Дата выдачи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342130014"/>
            <w:placeholder>
              <w:docPart w:val="31197F0650B1423E80A4C3F405B44414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00365375"/>
            <w:placeholder>
              <w:docPart w:val="0FEC6AFDEB0F4E30BE00B9A6568E53D2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6E4E27" w:rsidRPr="005D0307" w:rsidTr="009D7B9B">
        <w:trPr>
          <w:gridAfter w:val="1"/>
          <w:wAfter w:w="74" w:type="dxa"/>
          <w:cantSplit/>
          <w:trHeight w:val="227"/>
        </w:trPr>
        <w:tc>
          <w:tcPr>
            <w:tcW w:w="3458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Номер лицензии</w:t>
            </w:r>
          </w:p>
        </w:tc>
        <w:tc>
          <w:tcPr>
            <w:tcW w:w="3481" w:type="dxa"/>
            <w:gridSpan w:val="6"/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tc>
          <w:tcPr>
            <w:tcW w:w="352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6"/>
                <w:szCs w:val="17"/>
                <w:lang w:eastAsia="ar-SA"/>
              </w:rPr>
              <w:t>Срок действия лицензии</w:t>
            </w:r>
          </w:p>
        </w:tc>
      </w:tr>
      <w:tr w:rsidR="006E4E27" w:rsidRPr="005D0307" w:rsidTr="009D7B9B">
        <w:trPr>
          <w:gridAfter w:val="1"/>
          <w:wAfter w:w="74" w:type="dxa"/>
          <w:cantSplit/>
          <w:trHeight w:val="227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16532082"/>
            <w:placeholder>
              <w:docPart w:val="2AEE9CA9E9B44866AA8C6BDACF7CF8CD"/>
            </w:placeholder>
            <w:showingPlcHdr/>
            <w:text/>
          </w:sdtPr>
          <w:sdtEndPr/>
          <w:sdtContent>
            <w:tc>
              <w:tcPr>
                <w:tcW w:w="498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195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E4E27" w:rsidRPr="005D0307" w:rsidRDefault="006E4E27" w:rsidP="005937E1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416618775"/>
            <w:placeholder>
              <w:docPart w:val="897840526934445EA02B15E5DD907CA1"/>
            </w:placeholder>
            <w:showingPlcHdr/>
            <w:text/>
          </w:sdtPr>
          <w:sdtEndPr/>
          <w:sdtContent>
            <w:tc>
              <w:tcPr>
                <w:tcW w:w="352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6E4E27" w:rsidRPr="005D0307" w:rsidRDefault="008E63E6" w:rsidP="005937E1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8E63E6" w:rsidRPr="005D0307" w:rsidTr="009D7B9B">
        <w:trPr>
          <w:gridAfter w:val="1"/>
          <w:wAfter w:w="74" w:type="dxa"/>
          <w:cantSplit/>
          <w:trHeight w:val="85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4"/>
                <w:szCs w:val="18"/>
                <w:lang w:eastAsia="ar-SA"/>
              </w:rPr>
            </w:pPr>
          </w:p>
        </w:tc>
      </w:tr>
      <w:tr w:rsidR="008E63E6" w:rsidRPr="005D0307" w:rsidTr="009D7B9B">
        <w:trPr>
          <w:gridAfter w:val="1"/>
          <w:wAfter w:w="74" w:type="dxa"/>
          <w:cantSplit/>
          <w:trHeight w:val="85"/>
        </w:trPr>
        <w:tc>
          <w:tcPr>
            <w:tcW w:w="1412" w:type="dxa"/>
            <w:gridSpan w:val="4"/>
            <w:tcMar>
              <w:left w:w="0" w:type="dxa"/>
              <w:right w:w="0" w:type="dxa"/>
            </w:tcMar>
            <w:vAlign w:val="center"/>
          </w:tcPr>
          <w:p w:rsidR="008E63E6" w:rsidRPr="005D0307" w:rsidRDefault="008E63E6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lastRenderedPageBreak/>
              <w:t>1</w:t>
            </w:r>
            <w:r w:rsidR="00791901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Телефон(ы)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26233171"/>
            <w:placeholder>
              <w:docPart w:val="2BBCF014D2E649988B3288BAC6BBAAA9"/>
            </w:placeholder>
            <w:showingPlcHdr/>
            <w:text/>
          </w:sdtPr>
          <w:sdtEndPr/>
          <w:sdtContent>
            <w:tc>
              <w:tcPr>
                <w:tcW w:w="3576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  <w:tc>
          <w:tcPr>
            <w:tcW w:w="2573" w:type="dxa"/>
            <w:gridSpan w:val="6"/>
            <w:vAlign w:val="center"/>
          </w:tcPr>
          <w:p w:rsidR="008E63E6" w:rsidRPr="005D0307" w:rsidRDefault="008E63E6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6"/>
                <w:lang w:eastAsia="ar-SA"/>
              </w:rPr>
              <w:t>2</w:t>
            </w: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.Адрес электронной почты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670217655"/>
            <w:placeholder>
              <w:docPart w:val="40094CBC4D8443E88465811584DF4E70"/>
            </w:placeholder>
            <w:showingPlcHdr/>
            <w:text/>
          </w:sdtPr>
          <w:sdtEndPr/>
          <w:sdtContent>
            <w:tc>
              <w:tcPr>
                <w:tcW w:w="2900" w:type="dxa"/>
                <w:gridSpan w:val="2"/>
                <w:tcBorders>
                  <w:bottom w:val="single" w:sz="4" w:space="0" w:color="auto"/>
                </w:tcBorders>
                <w:vAlign w:val="center"/>
              </w:tcPr>
              <w:p w:rsidR="008E63E6" w:rsidRPr="005D0307" w:rsidRDefault="008E63E6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9D7B9B">
        <w:trPr>
          <w:gridAfter w:val="1"/>
          <w:wAfter w:w="74" w:type="dxa"/>
          <w:cantSplit/>
          <w:trHeight w:val="402"/>
        </w:trPr>
        <w:tc>
          <w:tcPr>
            <w:tcW w:w="4988" w:type="dxa"/>
            <w:gridSpan w:val="8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C672F" w:rsidRPr="005D0307" w:rsidRDefault="00CC672F" w:rsidP="00791901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6"/>
                <w:lang w:eastAsia="ar-SA"/>
              </w:rPr>
              <w:t>3</w:t>
            </w:r>
            <w:r w:rsidRPr="005D0307">
              <w:rPr>
                <w:rFonts w:eastAsia="Times New Roman" w:cs="Times New Roman"/>
                <w:sz w:val="18"/>
                <w:szCs w:val="16"/>
                <w:lang w:eastAsia="ar-SA"/>
              </w:rPr>
              <w:t>. ИНН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1213539905"/>
            <w:placeholder>
              <w:docPart w:val="5EA60B70C487465E8D5470A4D22A32AB"/>
            </w:placeholder>
            <w:showingPlcHdr/>
            <w:text/>
          </w:sdtPr>
          <w:sdtEndPr/>
          <w:sdtContent>
            <w:tc>
              <w:tcPr>
                <w:tcW w:w="4468" w:type="dxa"/>
                <w:gridSpan w:val="6"/>
                <w:tcBorders>
                  <w:bottom w:val="single" w:sz="4" w:space="0" w:color="auto"/>
                </w:tcBorders>
                <w:vAlign w:val="center"/>
              </w:tcPr>
              <w:p w:rsidR="00CC672F" w:rsidRPr="005D0307" w:rsidRDefault="00CC672F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b/>
                    <w:i/>
                    <w:sz w:val="18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CC672F" w:rsidRPr="005D0307" w:rsidTr="009D7B9B">
        <w:trPr>
          <w:gridAfter w:val="1"/>
          <w:wAfter w:w="74" w:type="dxa"/>
          <w:cantSplit/>
          <w:trHeight w:val="85"/>
        </w:trPr>
        <w:tc>
          <w:tcPr>
            <w:tcW w:w="4988" w:type="dxa"/>
            <w:gridSpan w:val="8"/>
            <w:tcMar>
              <w:left w:w="0" w:type="dxa"/>
              <w:right w:w="0" w:type="dxa"/>
            </w:tcMar>
            <w:vAlign w:val="center"/>
          </w:tcPr>
          <w:p w:rsidR="000C2169" w:rsidRPr="005D0307" w:rsidRDefault="000C2169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68" w:type="dxa"/>
            <w:gridSpan w:val="6"/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CC672F" w:rsidRPr="005D0307" w:rsidTr="009D7B9B">
        <w:trPr>
          <w:gridAfter w:val="1"/>
          <w:wAfter w:w="74" w:type="dxa"/>
          <w:cantSplit/>
          <w:trHeight w:val="85"/>
        </w:trPr>
        <w:tc>
          <w:tcPr>
            <w:tcW w:w="10461" w:type="dxa"/>
            <w:gridSpan w:val="16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7"/>
                <w:lang w:eastAsia="ar-SA"/>
              </w:rPr>
              <w:t>4</w:t>
            </w:r>
            <w:r w:rsidRPr="005D0307">
              <w:rPr>
                <w:rFonts w:eastAsia="Times New Roman" w:cs="Times New Roman"/>
                <w:sz w:val="18"/>
                <w:szCs w:val="17"/>
                <w:lang w:eastAsia="ar-SA"/>
              </w:rPr>
              <w:t>. Принадлежность к категориям должностных лиц: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16"/>
                <w:szCs w:val="24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иностранным публичным должностным лицом (ИПДЛ)*/</w:t>
            </w:r>
            <w:r w:rsidRPr="005D0307">
              <w:rPr>
                <w:rFonts w:eastAsia="Times New Roman" w:cs="Times New Roman"/>
                <w:i/>
                <w:sz w:val="14"/>
                <w:szCs w:val="16"/>
                <w:lang w:eastAsia="ar-SA"/>
              </w:rPr>
              <w:t xml:space="preserve"> супругой (-ом)</w:t>
            </w: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, близким родственником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должностным лицом публичной международной организации (ДЛПМО) *</w:t>
            </w:r>
          </w:p>
        </w:tc>
      </w:tr>
      <w:tr w:rsidR="00CC672F" w:rsidRPr="005D0307" w:rsidTr="009D7B9B">
        <w:trPr>
          <w:gridBefore w:val="1"/>
          <w:wBefore w:w="74" w:type="dxa"/>
          <w:cantSplit/>
          <w:trHeight w:val="215"/>
        </w:trPr>
        <w:tc>
          <w:tcPr>
            <w:tcW w:w="352" w:type="dxa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</w:p>
        </w:tc>
        <w:tc>
          <w:tcPr>
            <w:tcW w:w="506" w:type="dxa"/>
            <w:tcMar>
              <w:left w:w="57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9603" w:type="dxa"/>
            <w:gridSpan w:val="14"/>
            <w:tcMar>
              <w:left w:w="0" w:type="dxa"/>
              <w:right w:w="0" w:type="dxa"/>
            </w:tcMar>
            <w:vAlign w:val="center"/>
          </w:tcPr>
          <w:p w:rsidR="00CC672F" w:rsidRPr="005D0307" w:rsidRDefault="00CC672F" w:rsidP="007441DA">
            <w:pPr>
              <w:suppressAutoHyphens/>
              <w:spacing w:after="0" w:line="240" w:lineRule="auto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Являюсь российским публичным должностным лицом (РПДЛ) *</w:t>
            </w:r>
          </w:p>
        </w:tc>
      </w:tr>
      <w:tr w:rsidR="00F90238" w:rsidRPr="005D0307" w:rsidTr="009D7B9B">
        <w:trPr>
          <w:gridBefore w:val="1"/>
          <w:wBefore w:w="74" w:type="dxa"/>
          <w:cantSplit/>
          <w:trHeight w:val="85"/>
        </w:trPr>
        <w:tc>
          <w:tcPr>
            <w:tcW w:w="4996" w:type="dxa"/>
            <w:gridSpan w:val="8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  <w:tc>
          <w:tcPr>
            <w:tcW w:w="1010" w:type="dxa"/>
            <w:gridSpan w:val="2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8"/>
                <w:szCs w:val="16"/>
                <w:lang w:eastAsia="ar-SA"/>
              </w:rPr>
            </w:pPr>
          </w:p>
        </w:tc>
        <w:tc>
          <w:tcPr>
            <w:tcW w:w="4455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8"/>
                <w:szCs w:val="18"/>
                <w:lang w:eastAsia="ar-SA"/>
              </w:rPr>
            </w:pPr>
          </w:p>
        </w:tc>
      </w:tr>
      <w:tr w:rsidR="00F90238" w:rsidRPr="005D0307" w:rsidTr="009D7B9B">
        <w:trPr>
          <w:gridBefore w:val="1"/>
          <w:wBefore w:w="74" w:type="dxa"/>
          <w:cantSplit/>
          <w:trHeight w:val="85"/>
        </w:trPr>
        <w:tc>
          <w:tcPr>
            <w:tcW w:w="4996" w:type="dxa"/>
            <w:gridSpan w:val="8"/>
            <w:tcMar>
              <w:left w:w="0" w:type="dxa"/>
              <w:right w:w="0" w:type="dxa"/>
            </w:tcMar>
            <w:vAlign w:val="center"/>
          </w:tcPr>
          <w:p w:rsidR="00F90238" w:rsidRPr="005D0307" w:rsidRDefault="00791901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>
              <w:rPr>
                <w:rFonts w:eastAsia="Times New Roman" w:cs="Times New Roman"/>
                <w:sz w:val="18"/>
                <w:szCs w:val="17"/>
                <w:lang w:eastAsia="ar-SA"/>
              </w:rPr>
              <w:t>15</w:t>
            </w:r>
            <w:r w:rsidR="00F90238"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. Информация о наличии </w:t>
            </w:r>
            <w:proofErr w:type="spellStart"/>
            <w:r w:rsidR="00F90238"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бенефициарного</w:t>
            </w:r>
            <w:proofErr w:type="spellEnd"/>
            <w:r w:rsidR="00F90238"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 владельца (третьего лица):**</w:t>
            </w:r>
          </w:p>
        </w:tc>
        <w:tc>
          <w:tcPr>
            <w:tcW w:w="1010" w:type="dxa"/>
            <w:gridSpan w:val="2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55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Наличие </w:t>
            </w:r>
            <w:proofErr w:type="spellStart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бенефициарного</w:t>
            </w:r>
            <w:proofErr w:type="spellEnd"/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 xml:space="preserve"> владельца</w:t>
            </w:r>
          </w:p>
        </w:tc>
      </w:tr>
    </w:tbl>
    <w:p w:rsidR="00F90238" w:rsidRPr="005D0307" w:rsidRDefault="00F90238" w:rsidP="00F90238">
      <w:pPr>
        <w:spacing w:after="0"/>
        <w:rPr>
          <w:rFonts w:cs="Times New Roman"/>
          <w:sz w:val="10"/>
        </w:rPr>
      </w:pPr>
    </w:p>
    <w:tbl>
      <w:tblPr>
        <w:tblW w:w="10461" w:type="dxa"/>
        <w:tblInd w:w="-51" w:type="dxa"/>
        <w:tblLayout w:type="fixed"/>
        <w:tblLook w:val="04A0" w:firstRow="1" w:lastRow="0" w:firstColumn="1" w:lastColumn="0" w:noHBand="0" w:noVBand="1"/>
      </w:tblPr>
      <w:tblGrid>
        <w:gridCol w:w="340"/>
        <w:gridCol w:w="3186"/>
        <w:gridCol w:w="437"/>
        <w:gridCol w:w="726"/>
        <w:gridCol w:w="300"/>
        <w:gridCol w:w="136"/>
        <w:gridCol w:w="445"/>
        <w:gridCol w:w="281"/>
        <w:gridCol w:w="146"/>
        <w:gridCol w:w="8"/>
        <w:gridCol w:w="1300"/>
        <w:gridCol w:w="589"/>
        <w:gridCol w:w="436"/>
        <w:gridCol w:w="291"/>
        <w:gridCol w:w="1840"/>
      </w:tblGrid>
      <w:tr w:rsidR="00F90238" w:rsidRPr="005D0307" w:rsidTr="00791901">
        <w:trPr>
          <w:cantSplit/>
          <w:trHeight w:val="85"/>
        </w:trPr>
        <w:tc>
          <w:tcPr>
            <w:tcW w:w="4989" w:type="dxa"/>
            <w:gridSpan w:val="5"/>
            <w:tcMar>
              <w:left w:w="0" w:type="dxa"/>
              <w:right w:w="0" w:type="dxa"/>
            </w:tcMar>
            <w:vAlign w:val="center"/>
          </w:tcPr>
          <w:p w:rsidR="00F90238" w:rsidRPr="005D0307" w:rsidRDefault="00F90238" w:rsidP="00791901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="00791901">
              <w:rPr>
                <w:rFonts w:eastAsia="Times New Roman" w:cs="Times New Roman"/>
                <w:sz w:val="18"/>
                <w:szCs w:val="17"/>
                <w:lang w:eastAsia="ar-SA"/>
              </w:rPr>
              <w:t>6</w:t>
            </w:r>
            <w:r w:rsidRPr="002C7F87">
              <w:rPr>
                <w:rFonts w:eastAsia="Times New Roman" w:cs="Times New Roman"/>
                <w:sz w:val="18"/>
                <w:szCs w:val="17"/>
                <w:lang w:eastAsia="ar-SA"/>
              </w:rPr>
              <w:t>. Информация о наличии выгодоприобретателя:***</w:t>
            </w:r>
          </w:p>
        </w:tc>
        <w:tc>
          <w:tcPr>
            <w:tcW w:w="1008" w:type="dxa"/>
            <w:gridSpan w:val="4"/>
            <w:vAlign w:val="center"/>
          </w:tcPr>
          <w:p w:rsidR="00F90238" w:rsidRPr="005D0307" w:rsidRDefault="00F90238" w:rsidP="00F90238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20"/>
                <w:szCs w:val="16"/>
                <w:lang w:eastAsia="ar-SA"/>
              </w:rPr>
            </w:pP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4464" w:type="dxa"/>
            <w:gridSpan w:val="6"/>
            <w:vAlign w:val="center"/>
          </w:tcPr>
          <w:p w:rsidR="00F90238" w:rsidRPr="005D0307" w:rsidRDefault="00F90238" w:rsidP="007441DA">
            <w:pPr>
              <w:suppressAutoHyphens/>
              <w:spacing w:after="0" w:line="240" w:lineRule="auto"/>
              <w:rPr>
                <w:rFonts w:eastAsia="Times New Roman" w:cs="Times New Roman"/>
                <w:b/>
                <w:i/>
                <w:sz w:val="20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i/>
                <w:sz w:val="16"/>
                <w:szCs w:val="18"/>
                <w:lang w:eastAsia="ar-SA"/>
              </w:rPr>
              <w:t>Наличие выгодоприобретателя</w:t>
            </w:r>
          </w:p>
        </w:tc>
      </w:tr>
      <w:tr w:rsidR="00DF5BB5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31676A" w:rsidRDefault="0031676A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17</w:t>
            </w:r>
            <w:r w:rsidR="002407B3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3"/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Цель установления отношений с Регистратором:</w:t>
            </w:r>
          </w:p>
        </w:tc>
        <w:tc>
          <w:tcPr>
            <w:tcW w:w="43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обеспечение учета прав на ЦБ</w:t>
            </w:r>
          </w:p>
        </w:tc>
        <w:tc>
          <w:tcPr>
            <w:tcW w:w="727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Иное (указать)</w:t>
            </w:r>
          </w:p>
        </w:tc>
      </w:tr>
      <w:tr w:rsidR="002407B3" w:rsidRPr="005D0307" w:rsidTr="00791901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139965298"/>
            <w:placeholder>
              <w:docPart w:val="C0962AFB0FF647619B2F8DE56CD39C41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15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31676A" w:rsidRDefault="0031676A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18</w:t>
            </w:r>
            <w:r w:rsidR="002407B3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3"/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Сведения о целях финансово-хозяйственной деятельности</w:t>
            </w:r>
          </w:p>
        </w:tc>
        <w:tc>
          <w:tcPr>
            <w:tcW w:w="43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 ведется</w:t>
            </w:r>
          </w:p>
        </w:tc>
        <w:tc>
          <w:tcPr>
            <w:tcW w:w="727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Сведения представлены</w:t>
            </w:r>
          </w:p>
        </w:tc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31676A" w:rsidRDefault="0031676A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19</w:t>
            </w:r>
            <w:r w:rsidR="002407B3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4349" w:type="dxa"/>
            <w:gridSpan w:val="3"/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Предполагаемый характер отношений с Регистратором</w:t>
            </w:r>
          </w:p>
        </w:tc>
        <w:tc>
          <w:tcPr>
            <w:tcW w:w="43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769" w:type="dxa"/>
            <w:gridSpan w:val="6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краткосрочный</w:t>
            </w:r>
          </w:p>
        </w:tc>
        <w:tc>
          <w:tcPr>
            <w:tcW w:w="727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840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долгосрочный</w:t>
            </w:r>
          </w:p>
        </w:tc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="0031676A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0</w:t>
            </w: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Финансовое положение****:</w:t>
            </w:r>
          </w:p>
        </w:tc>
        <w:tc>
          <w:tcPr>
            <w:tcW w:w="437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устойчивое</w:t>
            </w:r>
          </w:p>
        </w:tc>
        <w:tc>
          <w:tcPr>
            <w:tcW w:w="7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неустойчивое</w:t>
            </w:r>
          </w:p>
        </w:tc>
        <w:tc>
          <w:tcPr>
            <w:tcW w:w="589" w:type="dxa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2567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в процедуре банкротства</w:t>
            </w:r>
          </w:p>
        </w:tc>
      </w:tr>
      <w:tr w:rsidR="002407B3" w:rsidRPr="005D0307" w:rsidTr="00791901">
        <w:trPr>
          <w:cantSplit/>
          <w:trHeight w:val="85"/>
        </w:trPr>
        <w:tc>
          <w:tcPr>
            <w:tcW w:w="340" w:type="dxa"/>
            <w:tcMar>
              <w:left w:w="0" w:type="dxa"/>
              <w:right w:w="0" w:type="dxa"/>
            </w:tcMar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="0031676A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1</w:t>
            </w: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.</w:t>
            </w:r>
          </w:p>
        </w:tc>
        <w:tc>
          <w:tcPr>
            <w:tcW w:w="3186" w:type="dxa"/>
            <w:vAlign w:val="center"/>
          </w:tcPr>
          <w:p w:rsidR="002407B3" w:rsidRPr="0031676A" w:rsidRDefault="002407B3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Сведения о деловой репутации:*****</w:t>
            </w:r>
          </w:p>
        </w:tc>
        <w:tc>
          <w:tcPr>
            <w:tcW w:w="437" w:type="dxa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162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наличие</w:t>
            </w:r>
          </w:p>
        </w:tc>
        <w:tc>
          <w:tcPr>
            <w:tcW w:w="726" w:type="dxa"/>
            <w:gridSpan w:val="2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instrText xml:space="preserve"> FORMCHECKBOX </w:instrText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r>
            <w:r w:rsidR="00A80B71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separate"/>
            </w:r>
            <w:r w:rsidRPr="005D0307">
              <w:rPr>
                <w:rFonts w:eastAsia="Times New Roman" w:cs="Times New Roman"/>
                <w:b/>
                <w:sz w:val="28"/>
                <w:szCs w:val="32"/>
                <w:lang w:eastAsia="ar-SA"/>
              </w:rPr>
              <w:fldChar w:fldCharType="end"/>
            </w:r>
          </w:p>
        </w:tc>
        <w:tc>
          <w:tcPr>
            <w:tcW w:w="1454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  <w:r w:rsidRPr="005D0307">
              <w:rPr>
                <w:rFonts w:eastAsia="Times New Roman" w:cs="Times New Roman"/>
                <w:sz w:val="17"/>
                <w:szCs w:val="17"/>
                <w:lang w:eastAsia="ar-SA"/>
              </w:rPr>
              <w:t>отсутствие</w:t>
            </w:r>
          </w:p>
        </w:tc>
        <w:tc>
          <w:tcPr>
            <w:tcW w:w="589" w:type="dxa"/>
            <w:vAlign w:val="center"/>
          </w:tcPr>
          <w:p w:rsidR="002407B3" w:rsidRPr="005D0307" w:rsidRDefault="002407B3" w:rsidP="002407B3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b/>
                <w:sz w:val="28"/>
                <w:szCs w:val="32"/>
                <w:lang w:eastAsia="ar-SA"/>
              </w:rPr>
            </w:pPr>
          </w:p>
        </w:tc>
        <w:tc>
          <w:tcPr>
            <w:tcW w:w="2567" w:type="dxa"/>
            <w:gridSpan w:val="3"/>
            <w:vAlign w:val="center"/>
          </w:tcPr>
          <w:p w:rsidR="002407B3" w:rsidRPr="005D0307" w:rsidRDefault="002407B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7"/>
                <w:szCs w:val="17"/>
                <w:lang w:eastAsia="ar-SA"/>
              </w:rPr>
            </w:pPr>
          </w:p>
        </w:tc>
      </w:tr>
      <w:tr w:rsidR="002407B3" w:rsidRPr="005D0307" w:rsidTr="00791901">
        <w:trPr>
          <w:cantSplit/>
          <w:trHeight w:val="85"/>
        </w:trPr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397977894"/>
            <w:placeholder>
              <w:docPart w:val="E3AFD0D502354DD0A0EEA904E6064F2B"/>
            </w:placeholder>
            <w:showingPlcHdr/>
            <w:text/>
          </w:sdtPr>
          <w:sdtEndPr/>
          <w:sdtContent>
            <w:tc>
              <w:tcPr>
                <w:tcW w:w="10461" w:type="dxa"/>
                <w:gridSpan w:val="15"/>
                <w:tcMar>
                  <w:left w:w="0" w:type="dxa"/>
                  <w:right w:w="0" w:type="dxa"/>
                </w:tcMar>
                <w:vAlign w:val="center"/>
              </w:tcPr>
              <w:p w:rsidR="002407B3" w:rsidRPr="005D0307" w:rsidRDefault="002407B3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7"/>
                    <w:szCs w:val="17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2407B3" w:rsidRPr="005D0307" w:rsidTr="00791901">
        <w:trPr>
          <w:cantSplit/>
          <w:trHeight w:val="85"/>
        </w:trPr>
        <w:tc>
          <w:tcPr>
            <w:tcW w:w="10461" w:type="dxa"/>
            <w:gridSpan w:val="15"/>
            <w:tcMar>
              <w:left w:w="0" w:type="dxa"/>
              <w:right w:w="0" w:type="dxa"/>
            </w:tcMar>
            <w:vAlign w:val="center"/>
          </w:tcPr>
          <w:p w:rsidR="002407B3" w:rsidRPr="0031676A" w:rsidRDefault="00DF5BB5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="0031676A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2</w:t>
            </w: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. Подтверждаю достоверность сведений, предостав</w:t>
            </w:r>
            <w:r w:rsidR="0031676A"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ленных мною в настоящей Анкете. </w:t>
            </w: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 xml:space="preserve">Даю полное, добровольное  согласие на обработку моих персональных данных. Обязуюсь сообщать Регистратору об изменении указанных сведений в порядке, установленном действующим законодательством Российской Федерации. </w:t>
            </w:r>
          </w:p>
          <w:p w:rsidR="0031676A" w:rsidRPr="005D0307" w:rsidRDefault="0031676A" w:rsidP="0031676A">
            <w:pPr>
              <w:suppressAutoHyphens/>
              <w:spacing w:after="0" w:line="240" w:lineRule="auto"/>
              <w:jc w:val="both"/>
              <w:rPr>
                <w:rFonts w:eastAsia="Times New Roman" w:cs="Times New Roman"/>
                <w:b/>
                <w:i/>
                <w:sz w:val="18"/>
                <w:szCs w:val="18"/>
                <w:lang w:eastAsia="ar-SA"/>
              </w:rPr>
            </w:pPr>
          </w:p>
        </w:tc>
      </w:tr>
      <w:tr w:rsidR="00385E66" w:rsidRPr="005D0307" w:rsidTr="00636AC0">
        <w:trPr>
          <w:cantSplit/>
          <w:trHeight w:val="85"/>
        </w:trPr>
        <w:tc>
          <w:tcPr>
            <w:tcW w:w="5570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5E66" w:rsidRPr="0031676A" w:rsidRDefault="00385E66" w:rsidP="0031676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18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23. Образец подписи зарегистрированного лица:</w:t>
            </w:r>
          </w:p>
        </w:tc>
        <w:tc>
          <w:tcPr>
            <w:tcW w:w="435" w:type="dxa"/>
            <w:gridSpan w:val="3"/>
            <w:tcBorders>
              <w:right w:val="single" w:sz="4" w:space="0" w:color="auto"/>
            </w:tcBorders>
            <w:vAlign w:val="center"/>
          </w:tcPr>
          <w:p w:rsidR="00385E66" w:rsidRPr="005D0307" w:rsidRDefault="00385E66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85E66" w:rsidRPr="00385E66" w:rsidRDefault="00385E66" w:rsidP="00385E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85E66">
              <w:rPr>
                <w:rFonts w:eastAsia="Times New Roman" w:cs="Times New Roman"/>
                <w:sz w:val="18"/>
                <w:szCs w:val="17"/>
                <w:lang w:eastAsia="ar-SA"/>
              </w:rPr>
              <w:t>Подпись проставлена в присутствии</w:t>
            </w:r>
          </w:p>
          <w:p w:rsidR="00385E66" w:rsidRPr="00385E66" w:rsidRDefault="00385E66" w:rsidP="00385E66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8"/>
                <w:szCs w:val="17"/>
                <w:lang w:eastAsia="ar-SA"/>
              </w:rPr>
            </w:pPr>
            <w:r w:rsidRPr="00385E66">
              <w:rPr>
                <w:rFonts w:eastAsia="Times New Roman" w:cs="Times New Roman"/>
                <w:sz w:val="18"/>
                <w:szCs w:val="17"/>
                <w:lang w:eastAsia="ar-SA"/>
              </w:rPr>
              <w:t>уполномоченного лица Регистратора</w:t>
            </w:r>
          </w:p>
          <w:p w:rsidR="00385E66" w:rsidRPr="005D0307" w:rsidRDefault="00385E66" w:rsidP="00BB5B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</w:tr>
      <w:tr w:rsidR="00DF5BB5" w:rsidRPr="005D0307" w:rsidTr="00636AC0">
        <w:trPr>
          <w:cantSplit/>
          <w:trHeight w:val="298"/>
        </w:trPr>
        <w:tc>
          <w:tcPr>
            <w:tcW w:w="55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88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EECE1" w:themeFill="background2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6"/>
                <w:szCs w:val="20"/>
                <w:lang w:eastAsia="ar-SA"/>
              </w:rPr>
            </w:pP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sz w:val="14"/>
                <w:szCs w:val="18"/>
                <w:lang w:eastAsia="ar-SA"/>
              </w:rPr>
              <w:t>/</w:t>
            </w: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84045856"/>
            <w:placeholder>
              <w:docPart w:val="E4214E97EDC942AE922D8F297D5382A4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EEECE1" w:themeFill="background2"/>
                <w:vAlign w:val="center"/>
              </w:tcPr>
              <w:p w:rsidR="00DF5BB5" w:rsidRPr="005D0307" w:rsidRDefault="00FE77EE" w:rsidP="007441DA">
                <w:pPr>
                  <w:suppressAutoHyphens/>
                  <w:spacing w:after="0" w:line="240" w:lineRule="auto"/>
                  <w:rPr>
                    <w:rFonts w:eastAsia="Times New Roman" w:cs="Times New Roman"/>
                    <w:sz w:val="14"/>
                    <w:szCs w:val="18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636AC0">
        <w:trPr>
          <w:cantSplit/>
          <w:trHeight w:val="85"/>
        </w:trPr>
        <w:tc>
          <w:tcPr>
            <w:tcW w:w="55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EECE1" w:themeFill="background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6"/>
                <w:szCs w:val="20"/>
                <w:lang w:eastAsia="ar-SA"/>
              </w:rPr>
            </w:pPr>
            <w:r w:rsidRPr="005D0307">
              <w:rPr>
                <w:rFonts w:eastAsia="Times New Roman" w:cs="Times New Roman"/>
                <w:sz w:val="10"/>
                <w:szCs w:val="12"/>
                <w:lang w:eastAsia="ar-SA"/>
              </w:rPr>
              <w:t>(Подпись)</w:t>
            </w:r>
          </w:p>
        </w:tc>
        <w:tc>
          <w:tcPr>
            <w:tcW w:w="436" w:type="dxa"/>
            <w:shd w:val="clear" w:color="auto" w:fill="EEECE1" w:themeFill="background2"/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tcBorders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4"/>
                <w:szCs w:val="18"/>
                <w:lang w:eastAsia="ar-SA"/>
              </w:rPr>
            </w:pPr>
            <w:r w:rsidRPr="005D0307"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  <w:t>(Ф.И.О.)</w:t>
            </w:r>
          </w:p>
        </w:tc>
      </w:tr>
      <w:tr w:rsidR="00BB5B63" w:rsidRPr="005D0307" w:rsidTr="00636AC0">
        <w:trPr>
          <w:cantSplit/>
          <w:trHeight w:val="85"/>
        </w:trPr>
        <w:tc>
          <w:tcPr>
            <w:tcW w:w="55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B5B63" w:rsidRPr="005D0307" w:rsidRDefault="00BB5B63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5B63" w:rsidRPr="005D0307" w:rsidRDefault="00BB5B63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4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B5B63" w:rsidRDefault="00BB5B63" w:rsidP="00BB5B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20"/>
                <w:lang w:eastAsia="ar-SA"/>
              </w:rPr>
            </w:pPr>
          </w:p>
          <w:p w:rsidR="00BB5B63" w:rsidRPr="007C1F98" w:rsidRDefault="00BB5B63" w:rsidP="00BB5B63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i/>
                <w:sz w:val="16"/>
                <w:szCs w:val="20"/>
                <w:lang w:eastAsia="ar-SA"/>
              </w:rPr>
            </w:pPr>
            <w:r w:rsidRPr="007C1F98">
              <w:rPr>
                <w:rFonts w:eastAsia="Times New Roman" w:cs="Times New Roman"/>
                <w:b/>
                <w:i/>
                <w:sz w:val="16"/>
                <w:szCs w:val="20"/>
                <w:lang w:eastAsia="ar-SA"/>
              </w:rPr>
              <w:t>(заполняется сотрудником Регистратора)</w:t>
            </w:r>
          </w:p>
          <w:p w:rsidR="00BB5B63" w:rsidRPr="005D0307" w:rsidRDefault="00BB5B63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</w:p>
        </w:tc>
      </w:tr>
      <w:tr w:rsidR="00DF5BB5" w:rsidRPr="005D0307" w:rsidTr="00385E66">
        <w:trPr>
          <w:cantSplit/>
          <w:trHeight w:val="85"/>
        </w:trPr>
        <w:tc>
          <w:tcPr>
            <w:tcW w:w="55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auto"/>
            </w:tcBorders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tcBorders>
              <w:top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676A" w:rsidRDefault="0031676A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</w:p>
          <w:p w:rsidR="0031676A" w:rsidRDefault="0031676A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i/>
                <w:sz w:val="16"/>
                <w:szCs w:val="18"/>
                <w:lang w:eastAsia="ar-SA"/>
              </w:rPr>
            </w:pPr>
          </w:p>
          <w:p w:rsidR="00DF5BB5" w:rsidRPr="005D0307" w:rsidRDefault="00DF5BB5" w:rsidP="0031676A">
            <w:pPr>
              <w:suppressAutoHyphens/>
              <w:spacing w:after="0" w:line="240" w:lineRule="auto"/>
              <w:rPr>
                <w:rFonts w:eastAsia="Times New Roman" w:cs="Times New Roman"/>
                <w:bCs/>
                <w:sz w:val="10"/>
                <w:szCs w:val="12"/>
                <w:lang w:eastAsia="ar-SA"/>
              </w:rPr>
            </w:pPr>
            <w:r w:rsidRPr="0031676A">
              <w:rPr>
                <w:rFonts w:eastAsia="Times New Roman" w:cs="Times New Roman"/>
                <w:sz w:val="18"/>
                <w:szCs w:val="17"/>
                <w:lang w:eastAsia="ar-SA"/>
              </w:rPr>
              <w:t>Дата заполнения</w:t>
            </w:r>
          </w:p>
        </w:tc>
      </w:tr>
      <w:tr w:rsidR="00DF5BB5" w:rsidRPr="005D0307" w:rsidTr="00385E66">
        <w:trPr>
          <w:cantSplit/>
          <w:trHeight w:val="194"/>
        </w:trPr>
        <w:tc>
          <w:tcPr>
            <w:tcW w:w="55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sz w:val="16"/>
                <w:szCs w:val="18"/>
                <w:lang w:eastAsia="ar-SA"/>
              </w:rPr>
            </w:pPr>
          </w:p>
        </w:tc>
        <w:tc>
          <w:tcPr>
            <w:tcW w:w="435" w:type="dxa"/>
            <w:gridSpan w:val="3"/>
            <w:tcBorders>
              <w:lef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DF5BB5" w:rsidRPr="005D0307" w:rsidRDefault="00DF5BB5" w:rsidP="00DF5BB5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10"/>
                <w:szCs w:val="12"/>
                <w:lang w:eastAsia="ar-SA"/>
              </w:rPr>
            </w:pPr>
          </w:p>
        </w:tc>
        <w:tc>
          <w:tcPr>
            <w:tcW w:w="436" w:type="dxa"/>
            <w:tcBorders>
              <w:right w:val="single" w:sz="4" w:space="0" w:color="auto"/>
            </w:tcBorders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  <w:sdt>
          <w:sdtPr>
            <w:rPr>
              <w:rFonts w:eastAsia="Times New Roman" w:cs="Times New Roman"/>
              <w:b/>
              <w:i/>
              <w:sz w:val="18"/>
              <w:szCs w:val="18"/>
              <w:lang w:eastAsia="ar-SA"/>
            </w:rPr>
            <w:id w:val="-572593596"/>
            <w:placeholder>
              <w:docPart w:val="F00001BBF61B4F538699286DCF8B6092"/>
            </w:placeholder>
            <w:showingPlcHdr/>
            <w:text/>
          </w:sdtPr>
          <w:sdtEndPr/>
          <w:sdtContent>
            <w:tc>
              <w:tcPr>
                <w:tcW w:w="213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F5BB5" w:rsidRPr="005D0307" w:rsidRDefault="00FE77EE" w:rsidP="00DF5BB5">
                <w:pPr>
                  <w:suppressAutoHyphens/>
                  <w:spacing w:after="0" w:line="240" w:lineRule="auto"/>
                  <w:jc w:val="center"/>
                  <w:rPr>
                    <w:rFonts w:eastAsia="Times New Roman" w:cs="Times New Roman"/>
                    <w:bCs/>
                    <w:sz w:val="10"/>
                    <w:szCs w:val="12"/>
                    <w:lang w:eastAsia="ar-SA"/>
                  </w:rPr>
                </w:pPr>
                <w:r w:rsidRPr="005D0307">
                  <w:rPr>
                    <w:rFonts w:eastAsia="Times New Roman" w:cs="Times New Roman"/>
                    <w:b/>
                    <w:i/>
                    <w:color w:val="808080"/>
                    <w:sz w:val="20"/>
                    <w:szCs w:val="20"/>
                    <w:lang w:eastAsia="ar-SA"/>
                  </w:rPr>
                  <w:t xml:space="preserve"> </w:t>
                </w:r>
              </w:p>
            </w:tc>
          </w:sdtContent>
        </w:sdt>
      </w:tr>
      <w:tr w:rsidR="00DF5BB5" w:rsidRPr="005D0307" w:rsidTr="00791901">
        <w:trPr>
          <w:cantSplit/>
          <w:trHeight w:val="85"/>
        </w:trPr>
        <w:tc>
          <w:tcPr>
            <w:tcW w:w="10461" w:type="dxa"/>
            <w:gridSpan w:val="1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F5BB5" w:rsidRPr="005D0307" w:rsidRDefault="00DF5BB5" w:rsidP="007441DA">
            <w:pPr>
              <w:suppressAutoHyphens/>
              <w:spacing w:after="0" w:line="240" w:lineRule="auto"/>
              <w:rPr>
                <w:rFonts w:eastAsia="Times New Roman" w:cs="Times New Roman"/>
                <w:sz w:val="14"/>
                <w:szCs w:val="18"/>
                <w:lang w:eastAsia="ar-SA"/>
              </w:rPr>
            </w:pPr>
          </w:p>
        </w:tc>
      </w:tr>
    </w:tbl>
    <w:p w:rsidR="00785469" w:rsidRPr="005D0307" w:rsidRDefault="00785469" w:rsidP="00DF5BB5">
      <w:pPr>
        <w:rPr>
          <w:rFonts w:cs="Times New Roman"/>
        </w:rPr>
      </w:pPr>
      <w:bookmarkStart w:id="0" w:name="_GoBack"/>
      <w:bookmarkEnd w:id="0"/>
    </w:p>
    <w:sectPr w:rsidR="00785469" w:rsidRPr="005D0307" w:rsidSect="00BB5B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552" w:right="1080" w:bottom="1134" w:left="1080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B71" w:rsidRDefault="00A80B71" w:rsidP="000A38CC">
      <w:pPr>
        <w:spacing w:after="0" w:line="240" w:lineRule="auto"/>
      </w:pPr>
      <w:r>
        <w:separator/>
      </w:r>
    </w:p>
  </w:endnote>
  <w:endnote w:type="continuationSeparator" w:id="0">
    <w:p w:rsidR="00A80B71" w:rsidRDefault="00A80B71" w:rsidP="000A3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Look w:val="04A0" w:firstRow="1" w:lastRow="0" w:firstColumn="1" w:lastColumn="0" w:noHBand="0" w:noVBand="1"/>
    </w:tblPr>
    <w:tblGrid>
      <w:gridCol w:w="10461"/>
    </w:tblGrid>
    <w:tr w:rsidR="00D45ADB" w:rsidRPr="00AF3637" w:rsidTr="00886497">
      <w:tc>
        <w:tcPr>
          <w:tcW w:w="10491" w:type="dxa"/>
          <w:tcBorders>
            <w:bottom w:val="single" w:sz="4" w:space="0" w:color="auto"/>
          </w:tcBorders>
          <w:tcMar>
            <w:left w:w="0" w:type="dxa"/>
            <w:right w:w="0" w:type="dxa"/>
          </w:tcMar>
        </w:tcPr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- 015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 xml:space="preserve"> СПВК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ОЛДЛФЛ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</w:t>
          </w:r>
          <w:r w:rsidRPr="001B6954">
            <w:rPr>
              <w:rFonts w:ascii="Arial" w:hAnsi="Arial" w:cs="Arial"/>
              <w:b/>
              <w:i/>
              <w:sz w:val="12"/>
              <w:szCs w:val="12"/>
            </w:rPr>
            <w:t>орма - 010 СПВК ОЛБВ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</w:t>
          </w:r>
          <w:r w:rsidRPr="00685B52">
            <w:rPr>
              <w:rFonts w:ascii="Arial" w:hAnsi="Arial" w:cs="Arial"/>
              <w:b/>
              <w:i/>
              <w:sz w:val="12"/>
              <w:szCs w:val="12"/>
            </w:rPr>
            <w:t xml:space="preserve"> В случае утвердительного ответа обязательно заполнение и представление Регистратору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Форма - 009 СПВК Анкета ВПФЛ</w:t>
          </w:r>
          <w:r w:rsidRPr="00683EDC">
            <w:rPr>
              <w:rFonts w:ascii="Arial" w:hAnsi="Arial" w:cs="Arial"/>
              <w:b/>
              <w:i/>
              <w:sz w:val="12"/>
              <w:szCs w:val="12"/>
            </w:rPr>
            <w:t>.</w:t>
          </w:r>
        </w:p>
        <w:p w:rsidR="00D45ADB" w:rsidRDefault="00D45ADB" w:rsidP="003E60FB">
          <w:pPr>
            <w:pStyle w:val="af2"/>
            <w:jc w:val="both"/>
            <w:rPr>
              <w:rFonts w:ascii="Arial" w:hAnsi="Arial" w:cs="Arial"/>
              <w:b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 Необходимо представить один или несколько документов подтверждающих финансовое положение (список документов доступен на оф. сайте Регистратора)</w:t>
          </w:r>
        </w:p>
        <w:p w:rsidR="00D45ADB" w:rsidRPr="00A8534F" w:rsidRDefault="00D45ADB" w:rsidP="003E60FB">
          <w:pPr>
            <w:pStyle w:val="af2"/>
            <w:jc w:val="both"/>
            <w:rPr>
              <w:rFonts w:ascii="Arial" w:hAnsi="Arial" w:cs="Arial"/>
              <w:i/>
              <w:sz w:val="12"/>
              <w:szCs w:val="12"/>
            </w:rPr>
          </w:pPr>
          <w:r>
            <w:rPr>
              <w:rFonts w:ascii="Arial" w:hAnsi="Arial" w:cs="Arial"/>
              <w:b/>
              <w:i/>
              <w:sz w:val="12"/>
              <w:szCs w:val="12"/>
            </w:rPr>
            <w:t>*****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В случае наличия, предоставить регистратору, отзывы (в произвольной письменной форме, при возможности их получения) 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других клиентов данной организации, имеющих с ним деловые отношения; и (или) отзывы (в произвольной письменной форме, при возможности их получения) от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организаций, в которых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 находится (находился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) на обслуживании, с информацией этих кредитных организаций и (или) </w:t>
          </w:r>
          <w:proofErr w:type="spellStart"/>
          <w:r w:rsidRPr="000F6F41">
            <w:rPr>
              <w:rFonts w:ascii="Arial" w:hAnsi="Arial" w:cs="Arial"/>
              <w:b/>
              <w:i/>
              <w:sz w:val="12"/>
              <w:szCs w:val="12"/>
            </w:rPr>
            <w:t>некредитных</w:t>
          </w:r>
          <w:proofErr w:type="spellEnd"/>
          <w:r w:rsidRPr="000F6F41">
            <w:rPr>
              <w:rFonts w:ascii="Arial" w:hAnsi="Arial" w:cs="Arial"/>
              <w:b/>
              <w:i/>
              <w:sz w:val="12"/>
              <w:szCs w:val="12"/>
            </w:rPr>
            <w:t xml:space="preserve"> финансовых организаций об оценке деловой репутации данного </w:t>
          </w:r>
          <w:r>
            <w:rPr>
              <w:rFonts w:ascii="Arial" w:hAnsi="Arial" w:cs="Arial"/>
              <w:b/>
              <w:i/>
              <w:sz w:val="12"/>
              <w:szCs w:val="12"/>
            </w:rPr>
            <w:t>ИП</w:t>
          </w:r>
          <w:r w:rsidRPr="000F6F41">
            <w:rPr>
              <w:rFonts w:ascii="Arial" w:hAnsi="Arial" w:cs="Arial"/>
              <w:b/>
              <w:i/>
              <w:sz w:val="12"/>
              <w:szCs w:val="12"/>
            </w:rPr>
            <w:t>).</w:t>
          </w:r>
        </w:p>
      </w:tc>
    </w:tr>
    <w:tr w:rsidR="00D45ADB" w:rsidRPr="00AF3637" w:rsidTr="00886497">
      <w:tc>
        <w:tcPr>
          <w:tcW w:w="10491" w:type="dxa"/>
          <w:tcBorders>
            <w:top w:val="single" w:sz="4" w:space="0" w:color="auto"/>
          </w:tcBorders>
          <w:tcMar>
            <w:left w:w="0" w:type="dxa"/>
            <w:right w:w="0" w:type="dxa"/>
          </w:tcMar>
        </w:tcPr>
        <w:p w:rsidR="00D45ADB" w:rsidRPr="0089009C" w:rsidRDefault="00D45ADB" w:rsidP="003E60FB">
          <w:pPr>
            <w:pStyle w:val="af2"/>
            <w:spacing w:line="180" w:lineRule="auto"/>
            <w:jc w:val="both"/>
            <w:rPr>
              <w:rFonts w:ascii="Arial" w:hAnsi="Arial" w:cs="Arial"/>
              <w:i/>
              <w:sz w:val="12"/>
              <w:szCs w:val="12"/>
            </w:rPr>
          </w:pPr>
          <w:r w:rsidRPr="0089009C">
            <w:rPr>
              <w:rFonts w:ascii="Arial" w:hAnsi="Arial" w:cs="Arial"/>
              <w:i/>
              <w:sz w:val="12"/>
              <w:szCs w:val="12"/>
            </w:rPr>
            <w:t>Использование сведений, в том числе персональных данных, содержащихся в настоящей Анкете, осуществляется в строгом соответствии с требованиями действующего законодательства Российской Федерации.</w:t>
          </w:r>
        </w:p>
      </w:tc>
    </w:tr>
  </w:tbl>
  <w:p w:rsidR="00D45ADB" w:rsidRDefault="00D45ADB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9D6" w:rsidRDefault="001079D6">
    <w:pPr>
      <w:pStyle w:val="af2"/>
      <w:jc w:val="center"/>
    </w:pPr>
  </w:p>
  <w:p w:rsidR="001079D6" w:rsidRDefault="001079D6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B71" w:rsidRDefault="00A80B71" w:rsidP="000A38CC">
      <w:pPr>
        <w:spacing w:after="0" w:line="240" w:lineRule="auto"/>
      </w:pPr>
      <w:r>
        <w:separator/>
      </w:r>
    </w:p>
  </w:footnote>
  <w:footnote w:type="continuationSeparator" w:id="0">
    <w:p w:rsidR="00A80B71" w:rsidRDefault="00A80B71" w:rsidP="000A3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-34" w:type="dxa"/>
      <w:tblLook w:val="01E0" w:firstRow="1" w:lastRow="1" w:firstColumn="1" w:lastColumn="1" w:noHBand="0" w:noVBand="0"/>
    </w:tblPr>
    <w:tblGrid>
      <w:gridCol w:w="3877"/>
      <w:gridCol w:w="4213"/>
      <w:gridCol w:w="2371"/>
    </w:tblGrid>
    <w:tr w:rsidR="00D45ADB" w:rsidRPr="0096245E" w:rsidTr="001528D9">
      <w:tc>
        <w:tcPr>
          <w:tcW w:w="7621" w:type="dxa"/>
          <w:gridSpan w:val="2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rFonts w:ascii="Times New Roman CYR" w:hAnsi="Times New Roman CYR"/>
              <w:i/>
              <w:sz w:val="16"/>
              <w:szCs w:val="16"/>
            </w:rPr>
            <w:t xml:space="preserve">Технологические отметки </w:t>
          </w:r>
        </w:p>
      </w:tc>
      <w:tc>
        <w:tcPr>
          <w:tcW w:w="2234" w:type="dxa"/>
        </w:tcPr>
        <w:p w:rsidR="00D45ADB" w:rsidRPr="0096245E" w:rsidRDefault="007979F6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  <w:r>
            <w:rPr>
              <w:i/>
              <w:iCs/>
              <w:sz w:val="14"/>
              <w:szCs w:val="14"/>
            </w:rPr>
            <w:t>Форма № 7</w:t>
          </w:r>
        </w:p>
      </w:tc>
    </w:tr>
    <w:tr w:rsidR="00D45ADB" w:rsidRPr="0096245E" w:rsidTr="001528D9">
      <w:tc>
        <w:tcPr>
          <w:tcW w:w="3652" w:type="dxa"/>
        </w:tcPr>
        <w:p w:rsidR="00D45ADB" w:rsidRPr="0096245E" w:rsidRDefault="00D45ADB" w:rsidP="003E60FB">
          <w:pPr>
            <w:pStyle w:val="af0"/>
            <w:jc w:val="both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Входящий номер _____________________</w:t>
          </w:r>
        </w:p>
      </w:tc>
      <w:tc>
        <w:tcPr>
          <w:tcW w:w="3969" w:type="dxa"/>
        </w:tcPr>
        <w:p w:rsidR="00D45ADB" w:rsidRPr="0096245E" w:rsidRDefault="00D45ADB" w:rsidP="003E60FB">
          <w:pPr>
            <w:pStyle w:val="af0"/>
            <w:rPr>
              <w:rFonts w:ascii="Times New Roman CYR" w:hAnsi="Times New Roman CYR"/>
              <w:i/>
              <w:sz w:val="16"/>
              <w:szCs w:val="16"/>
            </w:rPr>
          </w:pPr>
          <w:r w:rsidRPr="0096245E">
            <w:rPr>
              <w:rFonts w:ascii="Times New Roman CYR" w:hAnsi="Times New Roman CYR"/>
              <w:i/>
              <w:sz w:val="16"/>
              <w:szCs w:val="16"/>
            </w:rPr>
            <w:t>Дата регистрации _______.______._________</w:t>
          </w:r>
          <w:proofErr w:type="gramStart"/>
          <w:r w:rsidRPr="0096245E">
            <w:rPr>
              <w:rFonts w:ascii="Times New Roman CYR" w:hAnsi="Times New Roman CYR"/>
              <w:i/>
              <w:sz w:val="16"/>
              <w:szCs w:val="16"/>
            </w:rPr>
            <w:t>г</w:t>
          </w:r>
          <w:proofErr w:type="gramEnd"/>
          <w:r w:rsidRPr="0096245E">
            <w:rPr>
              <w:rFonts w:ascii="Times New Roman CYR" w:hAnsi="Times New Roman CYR"/>
              <w:i/>
              <w:sz w:val="16"/>
              <w:szCs w:val="16"/>
            </w:rPr>
            <w:t>.</w:t>
          </w:r>
        </w:p>
      </w:tc>
      <w:tc>
        <w:tcPr>
          <w:tcW w:w="2234" w:type="dxa"/>
        </w:tcPr>
        <w:p w:rsidR="00D45ADB" w:rsidRPr="0096245E" w:rsidRDefault="00D45ADB" w:rsidP="001528D9">
          <w:pPr>
            <w:pStyle w:val="af0"/>
            <w:jc w:val="right"/>
            <w:rPr>
              <w:rFonts w:ascii="Times New Roman CYR" w:hAnsi="Times New Roman CYR"/>
              <w:i/>
              <w:sz w:val="16"/>
              <w:szCs w:val="16"/>
            </w:rPr>
          </w:pPr>
        </w:p>
      </w:tc>
    </w:tr>
  </w:tbl>
  <w:p w:rsidR="00D45ADB" w:rsidRDefault="00D45ADB" w:rsidP="00D45AD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7016821"/>
      <w:docPartObj>
        <w:docPartGallery w:val="Page Numbers (Top of Page)"/>
        <w:docPartUnique/>
      </w:docPartObj>
    </w:sdtPr>
    <w:sdtEndPr/>
    <w:sdtContent>
      <w:p w:rsidR="001079D6" w:rsidRDefault="001079D6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9B">
          <w:rPr>
            <w:noProof/>
          </w:rPr>
          <w:t>3</w:t>
        </w:r>
        <w:r>
          <w:fldChar w:fldCharType="end"/>
        </w:r>
      </w:p>
    </w:sdtContent>
  </w:sdt>
  <w:p w:rsidR="001079D6" w:rsidRPr="005A57A8" w:rsidRDefault="001079D6" w:rsidP="005A57A8">
    <w:pPr>
      <w:pStyle w:val="af0"/>
      <w:spacing w:line="276" w:lineRule="auto"/>
      <w:jc w:val="center"/>
      <w:rPr>
        <w:i/>
        <w:iCs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61" w:type="dxa"/>
      <w:tblInd w:w="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5230"/>
      <w:gridCol w:w="5231"/>
    </w:tblGrid>
    <w:tr w:rsidR="009D7EFA" w:rsidRPr="005937E1" w:rsidTr="005D0307">
      <w:trPr>
        <w:cantSplit/>
        <w:trHeight w:val="227"/>
      </w:trPr>
      <w:tc>
        <w:tcPr>
          <w:tcW w:w="5152" w:type="dxa"/>
          <w:vAlign w:val="center"/>
        </w:tcPr>
        <w:p w:rsidR="009D7EFA" w:rsidRPr="005937E1" w:rsidRDefault="009D7EFA" w:rsidP="000A0044">
          <w:pPr>
            <w:suppressAutoHyphens/>
            <w:spacing w:after="0" w:line="240" w:lineRule="auto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>
            <w:rPr>
              <w:i/>
              <w:iCs/>
              <w:sz w:val="14"/>
              <w:szCs w:val="14"/>
            </w:rPr>
            <w:t xml:space="preserve">Правила ведения реестра </w:t>
          </w:r>
          <w:r w:rsidRPr="00AA3CE8">
            <w:rPr>
              <w:i/>
              <w:iCs/>
              <w:sz w:val="14"/>
              <w:szCs w:val="14"/>
            </w:rPr>
            <w:t>АО</w:t>
          </w:r>
          <w:r>
            <w:rPr>
              <w:i/>
              <w:iCs/>
              <w:sz w:val="14"/>
              <w:szCs w:val="14"/>
            </w:rPr>
            <w:t xml:space="preserve"> «СРК»</w:t>
          </w:r>
        </w:p>
      </w:tc>
      <w:tc>
        <w:tcPr>
          <w:tcW w:w="5152" w:type="dxa"/>
          <w:vAlign w:val="center"/>
        </w:tcPr>
        <w:p w:rsidR="009D7EFA" w:rsidRPr="005937E1" w:rsidRDefault="009D7EFA" w:rsidP="00F404A5">
          <w:pPr>
            <w:suppressAutoHyphens/>
            <w:spacing w:after="0" w:line="240" w:lineRule="auto"/>
            <w:jc w:val="right"/>
            <w:rPr>
              <w:rFonts w:eastAsia="Times New Roman" w:cs="Times New Roman"/>
              <w:b/>
              <w:sz w:val="16"/>
              <w:szCs w:val="16"/>
              <w:lang w:eastAsia="ar-SA"/>
            </w:rPr>
          </w:pPr>
          <w:r w:rsidRPr="00AA3CE8">
            <w:rPr>
              <w:i/>
              <w:iCs/>
              <w:sz w:val="14"/>
              <w:szCs w:val="14"/>
            </w:rPr>
            <w:t xml:space="preserve">Форма № </w:t>
          </w:r>
          <w:r w:rsidR="00F404A5">
            <w:rPr>
              <w:i/>
              <w:iCs/>
              <w:sz w:val="14"/>
              <w:szCs w:val="14"/>
            </w:rPr>
            <w:t>41</w:t>
          </w:r>
        </w:p>
      </w:tc>
    </w:tr>
  </w:tbl>
  <w:p w:rsidR="00D45ADB" w:rsidRPr="009D7EFA" w:rsidRDefault="00D45ADB">
    <w:pPr>
      <w:pStyle w:val="af0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12pt" o:bullet="t">
        <v:imagedata r:id="rId1" o:title="clip_image001"/>
      </v:shape>
    </w:pict>
  </w:numPicBullet>
  <w:numPicBullet w:numPicBulletId="1">
    <w:pict>
      <v:shape id="_x0000_i1031" type="#_x0000_t75" style="width:11.4pt;height:11.4pt;visibility:visible" o:bullet="t">
        <v:imagedata r:id="rId2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singleLevel"/>
    <w:tmpl w:val="00000006"/>
    <w:name w:val="WW8Num6"/>
    <w:lvl w:ilvl="0">
      <w:numFmt w:val="bullet"/>
      <w:lvlText w:val="•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/>
      </w:rPr>
    </w:lvl>
  </w:abstractNum>
  <w:abstractNum w:abstractNumId="3">
    <w:nsid w:val="0000001B"/>
    <w:multiLevelType w:val="singleLevel"/>
    <w:tmpl w:val="0000001B"/>
    <w:name w:val="WW8Num2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97"/>
    <w:multiLevelType w:val="singleLevel"/>
    <w:tmpl w:val="00000097"/>
    <w:name w:val="WW8Num151"/>
    <w:lvl w:ilvl="0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5">
    <w:nsid w:val="00005E14"/>
    <w:multiLevelType w:val="hybridMultilevel"/>
    <w:tmpl w:val="893EA376"/>
    <w:lvl w:ilvl="0" w:tplc="C408DD76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720" w:firstLine="0"/>
      </w:pPr>
    </w:lvl>
    <w:lvl w:ilvl="2" w:tplc="FFFFFFFF">
      <w:numFmt w:val="decimal"/>
      <w:lvlText w:val=""/>
      <w:lvlJc w:val="left"/>
      <w:pPr>
        <w:ind w:left="720" w:firstLine="0"/>
      </w:pPr>
    </w:lvl>
    <w:lvl w:ilvl="3" w:tplc="FFFFFFFF">
      <w:numFmt w:val="decimal"/>
      <w:lvlText w:val=""/>
      <w:lvlJc w:val="left"/>
      <w:pPr>
        <w:ind w:left="720" w:firstLine="0"/>
      </w:pPr>
    </w:lvl>
    <w:lvl w:ilvl="4" w:tplc="FFFFFFFF">
      <w:numFmt w:val="decimal"/>
      <w:lvlText w:val=""/>
      <w:lvlJc w:val="left"/>
      <w:pPr>
        <w:ind w:left="720" w:firstLine="0"/>
      </w:pPr>
    </w:lvl>
    <w:lvl w:ilvl="5" w:tplc="FFFFFFFF">
      <w:numFmt w:val="decimal"/>
      <w:lvlText w:val=""/>
      <w:lvlJc w:val="left"/>
      <w:pPr>
        <w:ind w:left="720" w:firstLine="0"/>
      </w:pPr>
    </w:lvl>
    <w:lvl w:ilvl="6" w:tplc="FFFFFFFF">
      <w:numFmt w:val="decimal"/>
      <w:lvlText w:val=""/>
      <w:lvlJc w:val="left"/>
      <w:pPr>
        <w:ind w:left="720" w:firstLine="0"/>
      </w:pPr>
    </w:lvl>
    <w:lvl w:ilvl="7" w:tplc="FFFFFFFF">
      <w:numFmt w:val="decimal"/>
      <w:lvlText w:val=""/>
      <w:lvlJc w:val="left"/>
      <w:pPr>
        <w:ind w:left="720" w:firstLine="0"/>
      </w:pPr>
    </w:lvl>
    <w:lvl w:ilvl="8" w:tplc="FFFFFFFF">
      <w:numFmt w:val="decimal"/>
      <w:lvlText w:val=""/>
      <w:lvlJc w:val="left"/>
      <w:pPr>
        <w:ind w:left="720" w:firstLine="0"/>
      </w:pPr>
    </w:lvl>
  </w:abstractNum>
  <w:abstractNum w:abstractNumId="6">
    <w:nsid w:val="00007B8B"/>
    <w:multiLevelType w:val="hybridMultilevel"/>
    <w:tmpl w:val="3DE02098"/>
    <w:lvl w:ilvl="0" w:tplc="5344B65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381564"/>
    <w:multiLevelType w:val="hybridMultilevel"/>
    <w:tmpl w:val="8DAED99E"/>
    <w:lvl w:ilvl="0" w:tplc="B80AD90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1751D91"/>
    <w:multiLevelType w:val="hybridMultilevel"/>
    <w:tmpl w:val="B45A70E4"/>
    <w:lvl w:ilvl="0" w:tplc="FC5A8FB6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>
    <w:nsid w:val="01B933D8"/>
    <w:multiLevelType w:val="hybridMultilevel"/>
    <w:tmpl w:val="1B9C845C"/>
    <w:lvl w:ilvl="0" w:tplc="3E9EC4DE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D5025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 w:tplc="6610F7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4448AA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76229C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9FC2B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90CF17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5AECBF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06A1B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26640F8"/>
    <w:multiLevelType w:val="hybridMultilevel"/>
    <w:tmpl w:val="FC56F9F4"/>
    <w:lvl w:ilvl="0" w:tplc="5F86207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2B10235"/>
    <w:multiLevelType w:val="hybridMultilevel"/>
    <w:tmpl w:val="A87ABCB0"/>
    <w:lvl w:ilvl="0" w:tplc="5FE8E5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02F94145"/>
    <w:multiLevelType w:val="hybridMultilevel"/>
    <w:tmpl w:val="C310D4B6"/>
    <w:lvl w:ilvl="0" w:tplc="AC5CF4D2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035A52C7"/>
    <w:multiLevelType w:val="hybridMultilevel"/>
    <w:tmpl w:val="E8F0DF84"/>
    <w:lvl w:ilvl="0" w:tplc="DF0C4A62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E6683E"/>
    <w:multiLevelType w:val="hybridMultilevel"/>
    <w:tmpl w:val="93106016"/>
    <w:lvl w:ilvl="0" w:tplc="703C37D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89A23A5"/>
    <w:multiLevelType w:val="multilevel"/>
    <w:tmpl w:val="4F9A170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6">
    <w:nsid w:val="09553037"/>
    <w:multiLevelType w:val="hybridMultilevel"/>
    <w:tmpl w:val="DA186626"/>
    <w:lvl w:ilvl="0" w:tplc="9F4244C6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0AFA3A13"/>
    <w:multiLevelType w:val="hybridMultilevel"/>
    <w:tmpl w:val="9DB22F5E"/>
    <w:lvl w:ilvl="0" w:tplc="DF6E2C08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0B875BDE"/>
    <w:multiLevelType w:val="hybridMultilevel"/>
    <w:tmpl w:val="1A0A7448"/>
    <w:lvl w:ilvl="0" w:tplc="5B261C6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0CAA18B2"/>
    <w:multiLevelType w:val="multilevel"/>
    <w:tmpl w:val="00148186"/>
    <w:lvl w:ilvl="0">
      <w:start w:val="10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0">
    <w:nsid w:val="0D5E067E"/>
    <w:multiLevelType w:val="hybridMultilevel"/>
    <w:tmpl w:val="CAC0E23E"/>
    <w:lvl w:ilvl="0" w:tplc="7CA089C6">
      <w:start w:val="1"/>
      <w:numFmt w:val="bullet"/>
      <w:lvlText w:val=""/>
      <w:lvlPicBulletId w:val="1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0D907702"/>
    <w:multiLevelType w:val="multilevel"/>
    <w:tmpl w:val="DA7EAFC8"/>
    <w:lvl w:ilvl="0">
      <w:start w:val="1"/>
      <w:numFmt w:val="decimal"/>
      <w:lvlText w:val="%1."/>
      <w:lvlJc w:val="left"/>
      <w:pPr>
        <w:ind w:left="540" w:hanging="540"/>
      </w:pPr>
      <w:rPr>
        <w:rFonts w:eastAsia="Arial" w:hint="default"/>
        <w:b/>
      </w:rPr>
    </w:lvl>
    <w:lvl w:ilvl="1">
      <w:start w:val="6"/>
      <w:numFmt w:val="decimal"/>
      <w:suff w:val="space"/>
      <w:lvlText w:val="%1.%2."/>
      <w:lvlJc w:val="left"/>
      <w:pPr>
        <w:ind w:left="1178" w:hanging="469"/>
      </w:pPr>
      <w:rPr>
        <w:rFonts w:eastAsia="Arial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Arial"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634" w:hanging="720"/>
      </w:pPr>
      <w:rPr>
        <w:rFonts w:eastAsia="Arial" w:hint="default"/>
        <w:b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Arial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Arial" w:hint="default"/>
        <w:b w:val="0"/>
      </w:rPr>
    </w:lvl>
  </w:abstractNum>
  <w:abstractNum w:abstractNumId="22">
    <w:nsid w:val="0E371597"/>
    <w:multiLevelType w:val="hybridMultilevel"/>
    <w:tmpl w:val="9D9625AA"/>
    <w:lvl w:ilvl="0" w:tplc="3EE2CFBA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10611044"/>
    <w:multiLevelType w:val="hybridMultilevel"/>
    <w:tmpl w:val="79C054FC"/>
    <w:lvl w:ilvl="0" w:tplc="3F4839E6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0A549E2"/>
    <w:multiLevelType w:val="hybridMultilevel"/>
    <w:tmpl w:val="55806BE4"/>
    <w:lvl w:ilvl="0" w:tplc="59047AD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1A62E86"/>
    <w:multiLevelType w:val="hybridMultilevel"/>
    <w:tmpl w:val="8D8E0CFC"/>
    <w:lvl w:ilvl="0" w:tplc="BE42835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C55D72"/>
    <w:multiLevelType w:val="hybridMultilevel"/>
    <w:tmpl w:val="67745ACE"/>
    <w:lvl w:ilvl="0" w:tplc="265870F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A15DC6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A85849"/>
    <w:multiLevelType w:val="hybridMultilevel"/>
    <w:tmpl w:val="9904BC74"/>
    <w:lvl w:ilvl="0" w:tplc="9710B95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17BF3DAB"/>
    <w:multiLevelType w:val="hybridMultilevel"/>
    <w:tmpl w:val="CC684718"/>
    <w:lvl w:ilvl="0" w:tplc="71CE720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7C3572D"/>
    <w:multiLevelType w:val="hybridMultilevel"/>
    <w:tmpl w:val="15247070"/>
    <w:lvl w:ilvl="0" w:tplc="8506AD9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98839E2"/>
    <w:multiLevelType w:val="hybridMultilevel"/>
    <w:tmpl w:val="E6FC0990"/>
    <w:lvl w:ilvl="0" w:tplc="4BF44F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19F91FC7"/>
    <w:multiLevelType w:val="hybridMultilevel"/>
    <w:tmpl w:val="55A8A2EA"/>
    <w:lvl w:ilvl="0" w:tplc="01CA17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2F31C1"/>
    <w:multiLevelType w:val="hybridMultilevel"/>
    <w:tmpl w:val="60E837FC"/>
    <w:lvl w:ilvl="0" w:tplc="6DFE251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A5A20B6"/>
    <w:multiLevelType w:val="hybridMultilevel"/>
    <w:tmpl w:val="3788AC7C"/>
    <w:lvl w:ilvl="0" w:tplc="C6CE8358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1AEF7335"/>
    <w:multiLevelType w:val="hybridMultilevel"/>
    <w:tmpl w:val="BF6C0610"/>
    <w:lvl w:ilvl="0" w:tplc="F100368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1B390BA2"/>
    <w:multiLevelType w:val="hybridMultilevel"/>
    <w:tmpl w:val="5E44B244"/>
    <w:lvl w:ilvl="0" w:tplc="8880151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D27265B"/>
    <w:multiLevelType w:val="multilevel"/>
    <w:tmpl w:val="08C498A4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713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38">
    <w:nsid w:val="1D533018"/>
    <w:multiLevelType w:val="multilevel"/>
    <w:tmpl w:val="CEE6EA4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3"/>
      <w:numFmt w:val="decimal"/>
      <w:suff w:val="space"/>
      <w:lvlText w:val="%1.%2."/>
      <w:lvlJc w:val="left"/>
      <w:pPr>
        <w:ind w:left="966" w:hanging="540"/>
      </w:pPr>
      <w:rPr>
        <w:rFonts w:hint="default"/>
        <w:b/>
      </w:rPr>
    </w:lvl>
    <w:lvl w:ilvl="2">
      <w:start w:val="7"/>
      <w:numFmt w:val="decimal"/>
      <w:suff w:val="space"/>
      <w:lvlText w:val="%1.%2.%3."/>
      <w:lvlJc w:val="left"/>
      <w:pPr>
        <w:ind w:left="1997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39">
    <w:nsid w:val="1E0A1906"/>
    <w:multiLevelType w:val="hybridMultilevel"/>
    <w:tmpl w:val="26B43FF2"/>
    <w:lvl w:ilvl="0" w:tplc="207A4B4C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EB24B24"/>
    <w:multiLevelType w:val="hybridMultilevel"/>
    <w:tmpl w:val="68D40C9E"/>
    <w:lvl w:ilvl="0" w:tplc="2A76354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070205A"/>
    <w:multiLevelType w:val="hybridMultilevel"/>
    <w:tmpl w:val="DCF2ED74"/>
    <w:lvl w:ilvl="0" w:tplc="C152F8F8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20A751FD"/>
    <w:multiLevelType w:val="hybridMultilevel"/>
    <w:tmpl w:val="5AD64030"/>
    <w:lvl w:ilvl="0" w:tplc="12C4637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0D12240"/>
    <w:multiLevelType w:val="hybridMultilevel"/>
    <w:tmpl w:val="89B8C336"/>
    <w:lvl w:ilvl="0" w:tplc="4F1EB5F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4">
    <w:nsid w:val="2298640A"/>
    <w:multiLevelType w:val="hybridMultilevel"/>
    <w:tmpl w:val="2A542524"/>
    <w:lvl w:ilvl="0" w:tplc="0F04552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3523E3D"/>
    <w:multiLevelType w:val="hybridMultilevel"/>
    <w:tmpl w:val="A3BCE6C6"/>
    <w:lvl w:ilvl="0" w:tplc="E872F1E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3FC4217"/>
    <w:multiLevelType w:val="hybridMultilevel"/>
    <w:tmpl w:val="2A2E76B8"/>
    <w:lvl w:ilvl="0" w:tplc="9B7EC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7">
    <w:nsid w:val="241B4AF0"/>
    <w:multiLevelType w:val="hybridMultilevel"/>
    <w:tmpl w:val="37447B72"/>
    <w:lvl w:ilvl="0" w:tplc="060EAB4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6C1716F"/>
    <w:multiLevelType w:val="hybridMultilevel"/>
    <w:tmpl w:val="E286DA68"/>
    <w:lvl w:ilvl="0" w:tplc="6C4878E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9">
    <w:nsid w:val="27B05298"/>
    <w:multiLevelType w:val="hybridMultilevel"/>
    <w:tmpl w:val="C53061AA"/>
    <w:lvl w:ilvl="0" w:tplc="60BEE8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92526A8"/>
    <w:multiLevelType w:val="multilevel"/>
    <w:tmpl w:val="A556623C"/>
    <w:lvl w:ilvl="0">
      <w:start w:val="1"/>
      <w:numFmt w:val="decimal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1">
    <w:nsid w:val="2A1818F3"/>
    <w:multiLevelType w:val="hybridMultilevel"/>
    <w:tmpl w:val="C5365942"/>
    <w:lvl w:ilvl="0" w:tplc="B412AA6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2A390682"/>
    <w:multiLevelType w:val="hybridMultilevel"/>
    <w:tmpl w:val="84148D9A"/>
    <w:lvl w:ilvl="0" w:tplc="91A8571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A6A62C7"/>
    <w:multiLevelType w:val="hybridMultilevel"/>
    <w:tmpl w:val="FE162062"/>
    <w:lvl w:ilvl="0" w:tplc="61545D2C">
      <w:start w:val="1"/>
      <w:numFmt w:val="bullet"/>
      <w:suff w:val="space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2C155854"/>
    <w:multiLevelType w:val="hybridMultilevel"/>
    <w:tmpl w:val="B0482996"/>
    <w:lvl w:ilvl="0" w:tplc="180830F6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5">
    <w:nsid w:val="2D3D2A1C"/>
    <w:multiLevelType w:val="hybridMultilevel"/>
    <w:tmpl w:val="ECE0131E"/>
    <w:lvl w:ilvl="0" w:tplc="A3F6AD6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1B820C5"/>
    <w:multiLevelType w:val="hybridMultilevel"/>
    <w:tmpl w:val="E936717A"/>
    <w:lvl w:ilvl="0" w:tplc="253E27D2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7">
    <w:nsid w:val="321E75AB"/>
    <w:multiLevelType w:val="hybridMultilevel"/>
    <w:tmpl w:val="F8EC237C"/>
    <w:lvl w:ilvl="0" w:tplc="34703B3C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2692D3A"/>
    <w:multiLevelType w:val="hybridMultilevel"/>
    <w:tmpl w:val="1242E4C0"/>
    <w:lvl w:ilvl="0" w:tplc="5DEA62CE">
      <w:start w:val="65535"/>
      <w:numFmt w:val="bullet"/>
      <w:suff w:val="space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7B27946"/>
    <w:multiLevelType w:val="hybridMultilevel"/>
    <w:tmpl w:val="83E0A0F0"/>
    <w:lvl w:ilvl="0" w:tplc="B82ABB00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0">
    <w:nsid w:val="391D4B11"/>
    <w:multiLevelType w:val="hybridMultilevel"/>
    <w:tmpl w:val="2DF6A992"/>
    <w:lvl w:ilvl="0" w:tplc="8BF6C5C8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39202FC1"/>
    <w:multiLevelType w:val="hybridMultilevel"/>
    <w:tmpl w:val="9A3A36A6"/>
    <w:lvl w:ilvl="0" w:tplc="DB78473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99B3891"/>
    <w:multiLevelType w:val="hybridMultilevel"/>
    <w:tmpl w:val="E110D062"/>
    <w:lvl w:ilvl="0" w:tplc="A67EB6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C6E0749"/>
    <w:multiLevelType w:val="hybridMultilevel"/>
    <w:tmpl w:val="CBDC4F3C"/>
    <w:lvl w:ilvl="0" w:tplc="49AEF72A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DDE4030"/>
    <w:multiLevelType w:val="hybridMultilevel"/>
    <w:tmpl w:val="081209EC"/>
    <w:lvl w:ilvl="0" w:tplc="FAA63948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3EE40157"/>
    <w:multiLevelType w:val="hybridMultilevel"/>
    <w:tmpl w:val="9A263666"/>
    <w:lvl w:ilvl="0" w:tplc="5936DF9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>
      <w:start w:val="1"/>
      <w:numFmt w:val="lowerLetter"/>
      <w:lvlText w:val="%5."/>
      <w:lvlJc w:val="left"/>
      <w:pPr>
        <w:ind w:left="4654" w:hanging="360"/>
      </w:pPr>
    </w:lvl>
    <w:lvl w:ilvl="5" w:tplc="0419001B">
      <w:start w:val="1"/>
      <w:numFmt w:val="lowerRoman"/>
      <w:lvlText w:val="%6."/>
      <w:lvlJc w:val="right"/>
      <w:pPr>
        <w:ind w:left="5374" w:hanging="180"/>
      </w:pPr>
    </w:lvl>
    <w:lvl w:ilvl="6" w:tplc="0419000F">
      <w:start w:val="1"/>
      <w:numFmt w:val="decimal"/>
      <w:lvlText w:val="%7."/>
      <w:lvlJc w:val="left"/>
      <w:pPr>
        <w:ind w:left="6094" w:hanging="360"/>
      </w:pPr>
    </w:lvl>
    <w:lvl w:ilvl="7" w:tplc="04190019">
      <w:start w:val="1"/>
      <w:numFmt w:val="lowerLetter"/>
      <w:lvlText w:val="%8."/>
      <w:lvlJc w:val="left"/>
      <w:pPr>
        <w:ind w:left="6814" w:hanging="360"/>
      </w:pPr>
    </w:lvl>
    <w:lvl w:ilvl="8" w:tplc="0419001B">
      <w:start w:val="1"/>
      <w:numFmt w:val="lowerRoman"/>
      <w:lvlText w:val="%9."/>
      <w:lvlJc w:val="right"/>
      <w:pPr>
        <w:ind w:left="7534" w:hanging="180"/>
      </w:pPr>
    </w:lvl>
  </w:abstractNum>
  <w:abstractNum w:abstractNumId="66">
    <w:nsid w:val="3F927895"/>
    <w:multiLevelType w:val="hybridMultilevel"/>
    <w:tmpl w:val="B1B0323A"/>
    <w:lvl w:ilvl="0" w:tplc="BC7218A4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3FAD092D"/>
    <w:multiLevelType w:val="multilevel"/>
    <w:tmpl w:val="A89257BE"/>
    <w:lvl w:ilvl="0">
      <w:start w:val="6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68">
    <w:nsid w:val="3FC93DDD"/>
    <w:multiLevelType w:val="hybridMultilevel"/>
    <w:tmpl w:val="F01E462C"/>
    <w:lvl w:ilvl="0" w:tplc="EDEE67F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0233F6F"/>
    <w:multiLevelType w:val="hybridMultilevel"/>
    <w:tmpl w:val="A5369A96"/>
    <w:lvl w:ilvl="0" w:tplc="4372FEF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152240D"/>
    <w:multiLevelType w:val="hybridMultilevel"/>
    <w:tmpl w:val="FB687A1E"/>
    <w:lvl w:ilvl="0" w:tplc="C6DEEF04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34B641D"/>
    <w:multiLevelType w:val="hybridMultilevel"/>
    <w:tmpl w:val="C90AF766"/>
    <w:lvl w:ilvl="0" w:tplc="37F61FF2">
      <w:start w:val="1"/>
      <w:numFmt w:val="bullet"/>
      <w:suff w:val="space"/>
      <w:lvlText w:val="•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72">
    <w:nsid w:val="484A0AA0"/>
    <w:multiLevelType w:val="hybridMultilevel"/>
    <w:tmpl w:val="FEBAE23A"/>
    <w:lvl w:ilvl="0" w:tplc="F5F09998">
      <w:start w:val="1"/>
      <w:numFmt w:val="bullet"/>
      <w:suff w:val="spac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3">
    <w:nsid w:val="48A4732F"/>
    <w:multiLevelType w:val="hybridMultilevel"/>
    <w:tmpl w:val="58BA4224"/>
    <w:lvl w:ilvl="0" w:tplc="BF5E133C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4">
    <w:nsid w:val="48DD7CA7"/>
    <w:multiLevelType w:val="multilevel"/>
    <w:tmpl w:val="D4B6C854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suff w:val="space"/>
      <w:lvlText w:val="%1.%2."/>
      <w:lvlJc w:val="left"/>
      <w:pPr>
        <w:ind w:left="1178" w:hanging="540"/>
      </w:pPr>
      <w:rPr>
        <w:rFonts w:eastAsia="Calibri" w:hint="default"/>
        <w:b/>
      </w:rPr>
    </w:lvl>
    <w:lvl w:ilvl="2">
      <w:start w:val="3"/>
      <w:numFmt w:val="decimal"/>
      <w:suff w:val="space"/>
      <w:lvlText w:val="%1.%2.%3."/>
      <w:lvlJc w:val="left"/>
      <w:pPr>
        <w:ind w:left="1997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75">
    <w:nsid w:val="491A3540"/>
    <w:multiLevelType w:val="multilevel"/>
    <w:tmpl w:val="AA644052"/>
    <w:lvl w:ilvl="0">
      <w:start w:val="14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3"/>
      <w:numFmt w:val="decimal"/>
      <w:suff w:val="space"/>
      <w:lvlText w:val="%1.%2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"/>
      <w:lvlJc w:val="left"/>
      <w:pPr>
        <w:ind w:left="128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4B4D00A5"/>
    <w:multiLevelType w:val="hybridMultilevel"/>
    <w:tmpl w:val="933498F4"/>
    <w:lvl w:ilvl="0" w:tplc="BEC65970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B4E45F2"/>
    <w:multiLevelType w:val="multilevel"/>
    <w:tmpl w:val="34DA2068"/>
    <w:lvl w:ilvl="0">
      <w:start w:val="7"/>
      <w:numFmt w:val="decimal"/>
      <w:lvlText w:val="%1."/>
      <w:lvlJc w:val="left"/>
      <w:pPr>
        <w:ind w:left="540" w:hanging="540"/>
      </w:pPr>
      <w:rPr>
        <w:rFonts w:eastAsiaTheme="minorHAnsi" w:hint="default"/>
        <w:b w:val="0"/>
      </w:rPr>
    </w:lvl>
    <w:lvl w:ilvl="1">
      <w:start w:val="1"/>
      <w:numFmt w:val="decimal"/>
      <w:lvlText w:val="%1.%2."/>
      <w:lvlJc w:val="left"/>
      <w:pPr>
        <w:ind w:left="1249" w:hanging="540"/>
      </w:pPr>
      <w:rPr>
        <w:rFonts w:eastAsiaTheme="minorHAnsi" w:hint="default"/>
        <w:b/>
      </w:rPr>
    </w:lvl>
    <w:lvl w:ilvl="2">
      <w:start w:val="9"/>
      <w:numFmt w:val="decimal"/>
      <w:suff w:val="space"/>
      <w:lvlText w:val="%1.%2.%3."/>
      <w:lvlJc w:val="left"/>
      <w:pPr>
        <w:ind w:left="1855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Theme="minorHAnsi"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HAnsi"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Theme="minorHAns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HAnsi" w:hint="default"/>
        <w:b w:val="0"/>
      </w:rPr>
    </w:lvl>
  </w:abstractNum>
  <w:abstractNum w:abstractNumId="78">
    <w:nsid w:val="4B787975"/>
    <w:multiLevelType w:val="hybridMultilevel"/>
    <w:tmpl w:val="7C506718"/>
    <w:lvl w:ilvl="0" w:tplc="529814C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C3439D6"/>
    <w:multiLevelType w:val="hybridMultilevel"/>
    <w:tmpl w:val="A7B40DCE"/>
    <w:lvl w:ilvl="0" w:tplc="39D0450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CA06827"/>
    <w:multiLevelType w:val="hybridMultilevel"/>
    <w:tmpl w:val="73CA69DA"/>
    <w:lvl w:ilvl="0" w:tplc="9612DFA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DFE42B0"/>
    <w:multiLevelType w:val="multilevel"/>
    <w:tmpl w:val="622A7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2">
    <w:nsid w:val="4EE72BFB"/>
    <w:multiLevelType w:val="hybridMultilevel"/>
    <w:tmpl w:val="893C37C2"/>
    <w:lvl w:ilvl="0" w:tplc="B0540D90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3">
    <w:nsid w:val="4EEA2640"/>
    <w:multiLevelType w:val="hybridMultilevel"/>
    <w:tmpl w:val="53BE0458"/>
    <w:lvl w:ilvl="0" w:tplc="E898B8E8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4">
    <w:nsid w:val="510C729F"/>
    <w:multiLevelType w:val="hybridMultilevel"/>
    <w:tmpl w:val="96328CCA"/>
    <w:lvl w:ilvl="0" w:tplc="75C2FBB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>
    <w:nsid w:val="51416D61"/>
    <w:multiLevelType w:val="hybridMultilevel"/>
    <w:tmpl w:val="27229724"/>
    <w:lvl w:ilvl="0" w:tplc="15640B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19F06A9"/>
    <w:multiLevelType w:val="hybridMultilevel"/>
    <w:tmpl w:val="5108114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E3B2C1FC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7">
    <w:nsid w:val="54103752"/>
    <w:multiLevelType w:val="hybridMultilevel"/>
    <w:tmpl w:val="0B60D206"/>
    <w:lvl w:ilvl="0" w:tplc="24C62EB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3A759F"/>
    <w:multiLevelType w:val="hybridMultilevel"/>
    <w:tmpl w:val="EB92E13C"/>
    <w:lvl w:ilvl="0" w:tplc="C014667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46914AA"/>
    <w:multiLevelType w:val="hybridMultilevel"/>
    <w:tmpl w:val="60622690"/>
    <w:lvl w:ilvl="0" w:tplc="95C0732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52114FA"/>
    <w:multiLevelType w:val="hybridMultilevel"/>
    <w:tmpl w:val="50927DFE"/>
    <w:lvl w:ilvl="0" w:tplc="7FA6605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91">
    <w:nsid w:val="57D13EDD"/>
    <w:multiLevelType w:val="multilevel"/>
    <w:tmpl w:val="31B66A44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2">
    <w:nsid w:val="58DB21B5"/>
    <w:multiLevelType w:val="hybridMultilevel"/>
    <w:tmpl w:val="39CA5FA4"/>
    <w:lvl w:ilvl="0" w:tplc="0C1E58C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3">
    <w:nsid w:val="59FC7008"/>
    <w:multiLevelType w:val="hybridMultilevel"/>
    <w:tmpl w:val="DCA086D6"/>
    <w:lvl w:ilvl="0" w:tplc="D9960A98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A2F17E5"/>
    <w:multiLevelType w:val="hybridMultilevel"/>
    <w:tmpl w:val="9710AC7A"/>
    <w:lvl w:ilvl="0" w:tplc="5D4A3676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5B867E13"/>
    <w:multiLevelType w:val="hybridMultilevel"/>
    <w:tmpl w:val="A3EADEDA"/>
    <w:lvl w:ilvl="0" w:tplc="F37ED158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5F1020B5"/>
    <w:multiLevelType w:val="hybridMultilevel"/>
    <w:tmpl w:val="13F88E72"/>
    <w:lvl w:ilvl="0" w:tplc="5360215C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5F9653B6"/>
    <w:multiLevelType w:val="multilevel"/>
    <w:tmpl w:val="713A5D10"/>
    <w:lvl w:ilvl="0">
      <w:start w:val="1"/>
      <w:numFmt w:val="decimal"/>
      <w:lvlText w:val="%1."/>
      <w:lvlJc w:val="left"/>
      <w:pPr>
        <w:ind w:left="540" w:hanging="540"/>
      </w:pPr>
      <w:rPr>
        <w:rFonts w:eastAsia="Calibri" w:hint="default"/>
        <w:b w:val="0"/>
      </w:rPr>
    </w:lvl>
    <w:lvl w:ilvl="1">
      <w:start w:val="4"/>
      <w:numFmt w:val="decimal"/>
      <w:lvlText w:val="%1.%2."/>
      <w:lvlJc w:val="left"/>
      <w:pPr>
        <w:ind w:left="1178" w:hanging="540"/>
      </w:pPr>
      <w:rPr>
        <w:rFonts w:eastAsia="Calibri"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eastAsia="Calibri" w:hint="default"/>
        <w:b w:val="0"/>
      </w:rPr>
    </w:lvl>
  </w:abstractNum>
  <w:abstractNum w:abstractNumId="98">
    <w:nsid w:val="612632E3"/>
    <w:multiLevelType w:val="hybridMultilevel"/>
    <w:tmpl w:val="58D20D7A"/>
    <w:lvl w:ilvl="0" w:tplc="4CEEAEA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2A76862"/>
    <w:multiLevelType w:val="multilevel"/>
    <w:tmpl w:val="F62A660A"/>
    <w:lvl w:ilvl="0">
      <w:start w:val="8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>
    <w:nsid w:val="64142501"/>
    <w:multiLevelType w:val="multilevel"/>
    <w:tmpl w:val="F630147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763" w:hanging="480"/>
      </w:pPr>
      <w:rPr>
        <w:rFonts w:hint="default"/>
        <w:b w:val="0"/>
      </w:rPr>
    </w:lvl>
    <w:lvl w:ilvl="2">
      <w:start w:val="6"/>
      <w:numFmt w:val="decimal"/>
      <w:suff w:val="space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 w:val="0"/>
      </w:rPr>
    </w:lvl>
  </w:abstractNum>
  <w:abstractNum w:abstractNumId="101">
    <w:nsid w:val="64B71A6D"/>
    <w:multiLevelType w:val="hybridMultilevel"/>
    <w:tmpl w:val="BF141780"/>
    <w:lvl w:ilvl="0" w:tplc="756C31CC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598405E"/>
    <w:multiLevelType w:val="hybridMultilevel"/>
    <w:tmpl w:val="1902D6AE"/>
    <w:lvl w:ilvl="0" w:tplc="7CA089C6">
      <w:start w:val="1"/>
      <w:numFmt w:val="bullet"/>
      <w:suff w:val="space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8FC60C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84D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C12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3E84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16E5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C4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FE01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2E16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3">
    <w:nsid w:val="674625B4"/>
    <w:multiLevelType w:val="hybridMultilevel"/>
    <w:tmpl w:val="9BBCEBC2"/>
    <w:lvl w:ilvl="0" w:tplc="053E5A24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757F2E"/>
    <w:multiLevelType w:val="hybridMultilevel"/>
    <w:tmpl w:val="8B9C6696"/>
    <w:lvl w:ilvl="0" w:tplc="05A49E62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5">
    <w:nsid w:val="69996C06"/>
    <w:multiLevelType w:val="hybridMultilevel"/>
    <w:tmpl w:val="286E8928"/>
    <w:lvl w:ilvl="0" w:tplc="A986081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BF3FB9"/>
    <w:multiLevelType w:val="hybridMultilevel"/>
    <w:tmpl w:val="1ADCDC96"/>
    <w:lvl w:ilvl="0" w:tplc="85E2AEF2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E73B42"/>
    <w:multiLevelType w:val="hybridMultilevel"/>
    <w:tmpl w:val="5572722E"/>
    <w:lvl w:ilvl="0" w:tplc="8ADEE77E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8">
    <w:nsid w:val="6D5D4694"/>
    <w:multiLevelType w:val="hybridMultilevel"/>
    <w:tmpl w:val="92928B7A"/>
    <w:lvl w:ilvl="0" w:tplc="06707AAC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9">
    <w:nsid w:val="6E184B34"/>
    <w:multiLevelType w:val="multilevel"/>
    <w:tmpl w:val="0B8E92BA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069" w:hanging="360"/>
      </w:pPr>
      <w:rPr>
        <w:rFonts w:eastAsia="Calibri"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6958" w:hanging="720"/>
      </w:pPr>
      <w:rPr>
        <w:rFonts w:eastAsia="Calibri"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</w:rPr>
    </w:lvl>
  </w:abstractNum>
  <w:abstractNum w:abstractNumId="110">
    <w:nsid w:val="6E7C4AC4"/>
    <w:multiLevelType w:val="multilevel"/>
    <w:tmpl w:val="3C505BF6"/>
    <w:lvl w:ilvl="0">
      <w:start w:val="1"/>
      <w:numFmt w:val="bullet"/>
      <w:suff w:val="space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>
    <w:nsid w:val="6EB85C9A"/>
    <w:multiLevelType w:val="multilevel"/>
    <w:tmpl w:val="D006F09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1178" w:hanging="54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9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  <w:b w:val="0"/>
      </w:rPr>
    </w:lvl>
  </w:abstractNum>
  <w:abstractNum w:abstractNumId="112">
    <w:nsid w:val="6F6843A0"/>
    <w:multiLevelType w:val="hybridMultilevel"/>
    <w:tmpl w:val="BDD051EE"/>
    <w:lvl w:ilvl="0" w:tplc="841478D4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3">
    <w:nsid w:val="70181D9A"/>
    <w:multiLevelType w:val="multilevel"/>
    <w:tmpl w:val="9B5ED106"/>
    <w:lvl w:ilvl="0">
      <w:start w:val="8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78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80" w:hanging="7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>
    <w:nsid w:val="734D2581"/>
    <w:multiLevelType w:val="hybridMultilevel"/>
    <w:tmpl w:val="5414E870"/>
    <w:lvl w:ilvl="0" w:tplc="55CCD992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73DD3E6C"/>
    <w:multiLevelType w:val="hybridMultilevel"/>
    <w:tmpl w:val="252A1622"/>
    <w:lvl w:ilvl="0" w:tplc="89D2BA6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16">
    <w:nsid w:val="74C1630B"/>
    <w:multiLevelType w:val="hybridMultilevel"/>
    <w:tmpl w:val="19040050"/>
    <w:lvl w:ilvl="0" w:tplc="6BF4E322">
      <w:start w:val="1"/>
      <w:numFmt w:val="bullet"/>
      <w:suff w:val="space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>
    <w:nsid w:val="74E2475B"/>
    <w:multiLevelType w:val="hybridMultilevel"/>
    <w:tmpl w:val="80FCCD30"/>
    <w:lvl w:ilvl="0" w:tplc="8CC6F2CE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55F0122"/>
    <w:multiLevelType w:val="multilevel"/>
    <w:tmpl w:val="8C761E70"/>
    <w:lvl w:ilvl="0">
      <w:start w:val="1"/>
      <w:numFmt w:val="decimal"/>
      <w:suff w:val="space"/>
      <w:lvlText w:val="Раздел %1"/>
      <w:lvlJc w:val="center"/>
      <w:pPr>
        <w:ind w:left="420" w:hanging="42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9">
    <w:nsid w:val="75D5436E"/>
    <w:multiLevelType w:val="hybridMultilevel"/>
    <w:tmpl w:val="155A972E"/>
    <w:lvl w:ilvl="0" w:tplc="955C809A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6CE1B54"/>
    <w:multiLevelType w:val="multilevel"/>
    <w:tmpl w:val="59C65442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57" w:hanging="660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1714" w:hanging="720"/>
      </w:pPr>
      <w:rPr>
        <w:rFonts w:ascii="Symbol" w:hAnsi="Symbol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76" w:hanging="1800"/>
      </w:pPr>
      <w:rPr>
        <w:rFonts w:hint="default"/>
      </w:rPr>
    </w:lvl>
  </w:abstractNum>
  <w:abstractNum w:abstractNumId="121">
    <w:nsid w:val="77D56DA3"/>
    <w:multiLevelType w:val="hybridMultilevel"/>
    <w:tmpl w:val="CF3A62CE"/>
    <w:lvl w:ilvl="0" w:tplc="E036F3F0">
      <w:start w:val="1"/>
      <w:numFmt w:val="bullet"/>
      <w:suff w:val="space"/>
      <w:lvlText w:val="•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2">
    <w:nsid w:val="78691A60"/>
    <w:multiLevelType w:val="hybridMultilevel"/>
    <w:tmpl w:val="892AAF54"/>
    <w:lvl w:ilvl="0" w:tplc="88081986">
      <w:start w:val="1"/>
      <w:numFmt w:val="bullet"/>
      <w:suff w:val="space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3">
    <w:nsid w:val="79022243"/>
    <w:multiLevelType w:val="hybridMultilevel"/>
    <w:tmpl w:val="AE06A93E"/>
    <w:lvl w:ilvl="0" w:tplc="BDF62C66"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4">
    <w:nsid w:val="79797BAF"/>
    <w:multiLevelType w:val="hybridMultilevel"/>
    <w:tmpl w:val="53A65C8C"/>
    <w:lvl w:ilvl="0" w:tplc="B68EE68E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7A3A66F3"/>
    <w:multiLevelType w:val="hybridMultilevel"/>
    <w:tmpl w:val="B972E4E8"/>
    <w:lvl w:ilvl="0" w:tplc="3E6E6CD6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6">
    <w:nsid w:val="7AD76D63"/>
    <w:multiLevelType w:val="hybridMultilevel"/>
    <w:tmpl w:val="482E5924"/>
    <w:lvl w:ilvl="0" w:tplc="BC8E2C70">
      <w:start w:val="1"/>
      <w:numFmt w:val="bullet"/>
      <w:suff w:val="space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B302391"/>
    <w:multiLevelType w:val="hybridMultilevel"/>
    <w:tmpl w:val="7C3C6FE8"/>
    <w:lvl w:ilvl="0" w:tplc="BA5C15BE">
      <w:start w:val="1"/>
      <w:numFmt w:val="bullet"/>
      <w:suff w:val="space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7B937D52"/>
    <w:multiLevelType w:val="hybridMultilevel"/>
    <w:tmpl w:val="DCBCAAAA"/>
    <w:lvl w:ilvl="0" w:tplc="1EBEAADA">
      <w:start w:val="1"/>
      <w:numFmt w:val="bullet"/>
      <w:suff w:val="space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9">
    <w:nsid w:val="7E7C364F"/>
    <w:multiLevelType w:val="hybridMultilevel"/>
    <w:tmpl w:val="62D2A10C"/>
    <w:lvl w:ilvl="0" w:tplc="5B38E3A2">
      <w:start w:val="3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EDD472A"/>
    <w:multiLevelType w:val="hybridMultilevel"/>
    <w:tmpl w:val="841ED660"/>
    <w:lvl w:ilvl="0" w:tplc="900A5766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D4C1824">
      <w:numFmt w:val="bullet"/>
      <w:suff w:val="space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900A5766">
      <w:start w:val="1"/>
      <w:numFmt w:val="bullet"/>
      <w:lvlText w:val="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1">
    <w:nsid w:val="7F204CD2"/>
    <w:multiLevelType w:val="hybridMultilevel"/>
    <w:tmpl w:val="C484B39A"/>
    <w:lvl w:ilvl="0" w:tplc="B894AB7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607C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42C4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746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02B3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640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B2B3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B6F1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66AB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1"/>
  </w:num>
  <w:num w:numId="2">
    <w:abstractNumId w:val="41"/>
  </w:num>
  <w:num w:numId="3">
    <w:abstractNumId w:val="60"/>
  </w:num>
  <w:num w:numId="4">
    <w:abstractNumId w:val="23"/>
  </w:num>
  <w:num w:numId="5">
    <w:abstractNumId w:val="116"/>
  </w:num>
  <w:num w:numId="6">
    <w:abstractNumId w:val="94"/>
  </w:num>
  <w:num w:numId="7">
    <w:abstractNumId w:val="5"/>
  </w:num>
  <w:num w:numId="8">
    <w:abstractNumId w:val="8"/>
  </w:num>
  <w:num w:numId="9">
    <w:abstractNumId w:val="58"/>
  </w:num>
  <w:num w:numId="10">
    <w:abstractNumId w:val="57"/>
  </w:num>
  <w:num w:numId="11">
    <w:abstractNumId w:val="53"/>
  </w:num>
  <w:num w:numId="12">
    <w:abstractNumId w:val="51"/>
  </w:num>
  <w:num w:numId="13">
    <w:abstractNumId w:val="33"/>
  </w:num>
  <w:num w:numId="14">
    <w:abstractNumId w:val="14"/>
  </w:num>
  <w:num w:numId="15">
    <w:abstractNumId w:val="30"/>
  </w:num>
  <w:num w:numId="16">
    <w:abstractNumId w:val="96"/>
  </w:num>
  <w:num w:numId="17">
    <w:abstractNumId w:val="32"/>
  </w:num>
  <w:num w:numId="18">
    <w:abstractNumId w:val="88"/>
  </w:num>
  <w:num w:numId="19">
    <w:abstractNumId w:val="12"/>
  </w:num>
  <w:num w:numId="20">
    <w:abstractNumId w:val="103"/>
  </w:num>
  <w:num w:numId="21">
    <w:abstractNumId w:val="39"/>
  </w:num>
  <w:num w:numId="22">
    <w:abstractNumId w:val="28"/>
  </w:num>
  <w:num w:numId="23">
    <w:abstractNumId w:val="63"/>
  </w:num>
  <w:num w:numId="24">
    <w:abstractNumId w:val="107"/>
  </w:num>
  <w:num w:numId="25">
    <w:abstractNumId w:val="47"/>
  </w:num>
  <w:num w:numId="26">
    <w:abstractNumId w:val="90"/>
  </w:num>
  <w:num w:numId="27">
    <w:abstractNumId w:val="45"/>
  </w:num>
  <w:num w:numId="28">
    <w:abstractNumId w:val="128"/>
  </w:num>
  <w:num w:numId="29">
    <w:abstractNumId w:val="29"/>
  </w:num>
  <w:num w:numId="30">
    <w:abstractNumId w:val="11"/>
  </w:num>
  <w:num w:numId="31">
    <w:abstractNumId w:val="31"/>
  </w:num>
  <w:num w:numId="32">
    <w:abstractNumId w:val="98"/>
  </w:num>
  <w:num w:numId="33">
    <w:abstractNumId w:val="43"/>
  </w:num>
  <w:num w:numId="34">
    <w:abstractNumId w:val="10"/>
  </w:num>
  <w:num w:numId="35">
    <w:abstractNumId w:val="62"/>
  </w:num>
  <w:num w:numId="36">
    <w:abstractNumId w:val="92"/>
  </w:num>
  <w:num w:numId="37">
    <w:abstractNumId w:val="46"/>
  </w:num>
  <w:num w:numId="38">
    <w:abstractNumId w:val="42"/>
  </w:num>
  <w:num w:numId="39">
    <w:abstractNumId w:val="76"/>
  </w:num>
  <w:num w:numId="40">
    <w:abstractNumId w:val="127"/>
  </w:num>
  <w:num w:numId="41">
    <w:abstractNumId w:val="119"/>
  </w:num>
  <w:num w:numId="42">
    <w:abstractNumId w:val="69"/>
  </w:num>
  <w:num w:numId="43">
    <w:abstractNumId w:val="68"/>
  </w:num>
  <w:num w:numId="44">
    <w:abstractNumId w:val="123"/>
  </w:num>
  <w:num w:numId="45">
    <w:abstractNumId w:val="18"/>
  </w:num>
  <w:num w:numId="46">
    <w:abstractNumId w:val="129"/>
  </w:num>
  <w:num w:numId="47">
    <w:abstractNumId w:val="66"/>
  </w:num>
  <w:num w:numId="48">
    <w:abstractNumId w:val="64"/>
  </w:num>
  <w:num w:numId="49">
    <w:abstractNumId w:val="73"/>
  </w:num>
  <w:num w:numId="50">
    <w:abstractNumId w:val="82"/>
  </w:num>
  <w:num w:numId="51">
    <w:abstractNumId w:val="104"/>
  </w:num>
  <w:num w:numId="52">
    <w:abstractNumId w:val="91"/>
  </w:num>
  <w:num w:numId="53">
    <w:abstractNumId w:val="113"/>
  </w:num>
  <w:num w:numId="54">
    <w:abstractNumId w:val="124"/>
  </w:num>
  <w:num w:numId="55">
    <w:abstractNumId w:val="79"/>
  </w:num>
  <w:num w:numId="56">
    <w:abstractNumId w:val="117"/>
  </w:num>
  <w:num w:numId="57">
    <w:abstractNumId w:val="25"/>
  </w:num>
  <w:num w:numId="58">
    <w:abstractNumId w:val="26"/>
  </w:num>
  <w:num w:numId="59">
    <w:abstractNumId w:val="52"/>
  </w:num>
  <w:num w:numId="60">
    <w:abstractNumId w:val="108"/>
  </w:num>
  <w:num w:numId="61">
    <w:abstractNumId w:val="121"/>
  </w:num>
  <w:num w:numId="62">
    <w:abstractNumId w:val="95"/>
  </w:num>
  <w:num w:numId="63">
    <w:abstractNumId w:val="70"/>
  </w:num>
  <w:num w:numId="64">
    <w:abstractNumId w:val="17"/>
  </w:num>
  <w:num w:numId="65">
    <w:abstractNumId w:val="75"/>
  </w:num>
  <w:num w:numId="66">
    <w:abstractNumId w:val="130"/>
  </w:num>
  <w:num w:numId="67">
    <w:abstractNumId w:val="86"/>
  </w:num>
  <w:num w:numId="68">
    <w:abstractNumId w:val="9"/>
  </w:num>
  <w:num w:numId="69">
    <w:abstractNumId w:val="7"/>
  </w:num>
  <w:num w:numId="70">
    <w:abstractNumId w:val="6"/>
  </w:num>
  <w:num w:numId="71">
    <w:abstractNumId w:val="114"/>
  </w:num>
  <w:num w:numId="72">
    <w:abstractNumId w:val="34"/>
  </w:num>
  <w:num w:numId="73">
    <w:abstractNumId w:val="126"/>
  </w:num>
  <w:num w:numId="74">
    <w:abstractNumId w:val="22"/>
  </w:num>
  <w:num w:numId="75">
    <w:abstractNumId w:val="118"/>
  </w:num>
  <w:num w:numId="76">
    <w:abstractNumId w:val="59"/>
  </w:num>
  <w:num w:numId="77">
    <w:abstractNumId w:val="16"/>
  </w:num>
  <w:num w:numId="78">
    <w:abstractNumId w:val="72"/>
  </w:num>
  <w:num w:numId="79">
    <w:abstractNumId w:val="100"/>
  </w:num>
  <w:num w:numId="80">
    <w:abstractNumId w:val="38"/>
  </w:num>
  <w:num w:numId="81">
    <w:abstractNumId w:val="97"/>
  </w:num>
  <w:num w:numId="82">
    <w:abstractNumId w:val="74"/>
  </w:num>
  <w:num w:numId="83">
    <w:abstractNumId w:val="111"/>
  </w:num>
  <w:num w:numId="84">
    <w:abstractNumId w:val="21"/>
  </w:num>
  <w:num w:numId="85">
    <w:abstractNumId w:val="81"/>
  </w:num>
  <w:num w:numId="86">
    <w:abstractNumId w:val="67"/>
  </w:num>
  <w:num w:numId="87">
    <w:abstractNumId w:val="109"/>
  </w:num>
  <w:num w:numId="88">
    <w:abstractNumId w:val="77"/>
  </w:num>
  <w:num w:numId="89">
    <w:abstractNumId w:val="50"/>
  </w:num>
  <w:num w:numId="90">
    <w:abstractNumId w:val="36"/>
  </w:num>
  <w:num w:numId="91">
    <w:abstractNumId w:val="78"/>
  </w:num>
  <w:num w:numId="92">
    <w:abstractNumId w:val="40"/>
  </w:num>
  <w:num w:numId="93">
    <w:abstractNumId w:val="24"/>
  </w:num>
  <w:num w:numId="94">
    <w:abstractNumId w:val="110"/>
  </w:num>
  <w:num w:numId="95">
    <w:abstractNumId w:val="13"/>
  </w:num>
  <w:num w:numId="96">
    <w:abstractNumId w:val="105"/>
  </w:num>
  <w:num w:numId="97">
    <w:abstractNumId w:val="61"/>
  </w:num>
  <w:num w:numId="98">
    <w:abstractNumId w:val="101"/>
  </w:num>
  <w:num w:numId="99">
    <w:abstractNumId w:val="35"/>
  </w:num>
  <w:num w:numId="100">
    <w:abstractNumId w:val="80"/>
  </w:num>
  <w:num w:numId="101">
    <w:abstractNumId w:val="49"/>
  </w:num>
  <w:num w:numId="102">
    <w:abstractNumId w:val="125"/>
  </w:num>
  <w:num w:numId="103">
    <w:abstractNumId w:val="85"/>
  </w:num>
  <w:num w:numId="104">
    <w:abstractNumId w:val="83"/>
  </w:num>
  <w:num w:numId="105">
    <w:abstractNumId w:val="87"/>
  </w:num>
  <w:num w:numId="106">
    <w:abstractNumId w:val="48"/>
  </w:num>
  <w:num w:numId="107">
    <w:abstractNumId w:val="120"/>
  </w:num>
  <w:num w:numId="108">
    <w:abstractNumId w:val="115"/>
  </w:num>
  <w:num w:numId="109">
    <w:abstractNumId w:val="65"/>
  </w:num>
  <w:num w:numId="110">
    <w:abstractNumId w:val="44"/>
  </w:num>
  <w:num w:numId="111">
    <w:abstractNumId w:val="56"/>
  </w:num>
  <w:num w:numId="112">
    <w:abstractNumId w:val="112"/>
  </w:num>
  <w:num w:numId="113">
    <w:abstractNumId w:val="54"/>
  </w:num>
  <w:num w:numId="114">
    <w:abstractNumId w:val="84"/>
  </w:num>
  <w:num w:numId="115">
    <w:abstractNumId w:val="106"/>
  </w:num>
  <w:num w:numId="116">
    <w:abstractNumId w:val="55"/>
  </w:num>
  <w:num w:numId="117">
    <w:abstractNumId w:val="37"/>
  </w:num>
  <w:num w:numId="118">
    <w:abstractNumId w:val="99"/>
  </w:num>
  <w:num w:numId="119">
    <w:abstractNumId w:val="122"/>
  </w:num>
  <w:num w:numId="120">
    <w:abstractNumId w:val="19"/>
  </w:num>
  <w:num w:numId="121">
    <w:abstractNumId w:val="15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3"/>
  </w:num>
  <w:num w:numId="123">
    <w:abstractNumId w:val="27"/>
  </w:num>
  <w:num w:numId="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"/>
    <w:lvlOverride w:ilvl="0">
      <w:startOverride w:val="1"/>
    </w:lvlOverride>
  </w:num>
  <w:num w:numId="126">
    <w:abstractNumId w:val="0"/>
  </w:num>
  <w:num w:numId="127">
    <w:abstractNumId w:val="102"/>
  </w:num>
  <w:num w:numId="128">
    <w:abstractNumId w:val="89"/>
  </w:num>
  <w:num w:numId="129">
    <w:abstractNumId w:val="131"/>
  </w:num>
  <w:num w:numId="130">
    <w:abstractNumId w:val="20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3E"/>
    <w:rsid w:val="000006FA"/>
    <w:rsid w:val="00001E32"/>
    <w:rsid w:val="00001F0D"/>
    <w:rsid w:val="000031A9"/>
    <w:rsid w:val="00004729"/>
    <w:rsid w:val="00005107"/>
    <w:rsid w:val="000060A9"/>
    <w:rsid w:val="00006C71"/>
    <w:rsid w:val="000105AB"/>
    <w:rsid w:val="00010ADE"/>
    <w:rsid w:val="00010D60"/>
    <w:rsid w:val="0001173B"/>
    <w:rsid w:val="00011A63"/>
    <w:rsid w:val="00011C57"/>
    <w:rsid w:val="000161D9"/>
    <w:rsid w:val="000177FF"/>
    <w:rsid w:val="00017A00"/>
    <w:rsid w:val="00021428"/>
    <w:rsid w:val="00022154"/>
    <w:rsid w:val="000228E7"/>
    <w:rsid w:val="0002318C"/>
    <w:rsid w:val="0002392A"/>
    <w:rsid w:val="00024477"/>
    <w:rsid w:val="000249D7"/>
    <w:rsid w:val="000250BC"/>
    <w:rsid w:val="00025A9C"/>
    <w:rsid w:val="00025AF9"/>
    <w:rsid w:val="000269B5"/>
    <w:rsid w:val="00027A1E"/>
    <w:rsid w:val="00027C06"/>
    <w:rsid w:val="00030076"/>
    <w:rsid w:val="00030156"/>
    <w:rsid w:val="00030700"/>
    <w:rsid w:val="0003111B"/>
    <w:rsid w:val="00031AE4"/>
    <w:rsid w:val="00031C8E"/>
    <w:rsid w:val="00031E6D"/>
    <w:rsid w:val="00031F67"/>
    <w:rsid w:val="00031FC0"/>
    <w:rsid w:val="00032228"/>
    <w:rsid w:val="0003267E"/>
    <w:rsid w:val="000326FC"/>
    <w:rsid w:val="00032815"/>
    <w:rsid w:val="0003398C"/>
    <w:rsid w:val="00033AE7"/>
    <w:rsid w:val="00033CCB"/>
    <w:rsid w:val="00033D54"/>
    <w:rsid w:val="0003580B"/>
    <w:rsid w:val="000369D9"/>
    <w:rsid w:val="0004031B"/>
    <w:rsid w:val="000407D2"/>
    <w:rsid w:val="000408DE"/>
    <w:rsid w:val="00040C24"/>
    <w:rsid w:val="00040C46"/>
    <w:rsid w:val="00042096"/>
    <w:rsid w:val="000428F1"/>
    <w:rsid w:val="000429DE"/>
    <w:rsid w:val="00042DC3"/>
    <w:rsid w:val="0004331D"/>
    <w:rsid w:val="000435EF"/>
    <w:rsid w:val="0004373C"/>
    <w:rsid w:val="000437DC"/>
    <w:rsid w:val="000438ED"/>
    <w:rsid w:val="00043ED8"/>
    <w:rsid w:val="00043FA4"/>
    <w:rsid w:val="000446F8"/>
    <w:rsid w:val="00044B13"/>
    <w:rsid w:val="00045B8F"/>
    <w:rsid w:val="0004633A"/>
    <w:rsid w:val="0004684E"/>
    <w:rsid w:val="00046BC1"/>
    <w:rsid w:val="000472B8"/>
    <w:rsid w:val="00047D3A"/>
    <w:rsid w:val="00050020"/>
    <w:rsid w:val="00050156"/>
    <w:rsid w:val="00050C6B"/>
    <w:rsid w:val="00052518"/>
    <w:rsid w:val="0005253F"/>
    <w:rsid w:val="0005281C"/>
    <w:rsid w:val="00052824"/>
    <w:rsid w:val="00052A03"/>
    <w:rsid w:val="00052D17"/>
    <w:rsid w:val="00053404"/>
    <w:rsid w:val="0005349A"/>
    <w:rsid w:val="0005357B"/>
    <w:rsid w:val="00053C73"/>
    <w:rsid w:val="00054678"/>
    <w:rsid w:val="00054B80"/>
    <w:rsid w:val="00055984"/>
    <w:rsid w:val="00056CBD"/>
    <w:rsid w:val="00056F33"/>
    <w:rsid w:val="00057001"/>
    <w:rsid w:val="00061150"/>
    <w:rsid w:val="00061450"/>
    <w:rsid w:val="00061490"/>
    <w:rsid w:val="00061BFE"/>
    <w:rsid w:val="000620AE"/>
    <w:rsid w:val="0006342B"/>
    <w:rsid w:val="00063B20"/>
    <w:rsid w:val="00063DFE"/>
    <w:rsid w:val="000645B1"/>
    <w:rsid w:val="00064927"/>
    <w:rsid w:val="00064B59"/>
    <w:rsid w:val="0006535F"/>
    <w:rsid w:val="000661CD"/>
    <w:rsid w:val="000663A8"/>
    <w:rsid w:val="000667F6"/>
    <w:rsid w:val="000679B9"/>
    <w:rsid w:val="00070830"/>
    <w:rsid w:val="000712F9"/>
    <w:rsid w:val="0007230E"/>
    <w:rsid w:val="00072B92"/>
    <w:rsid w:val="000734EC"/>
    <w:rsid w:val="00073FC4"/>
    <w:rsid w:val="0007435B"/>
    <w:rsid w:val="00074391"/>
    <w:rsid w:val="00074D47"/>
    <w:rsid w:val="0007514C"/>
    <w:rsid w:val="0007580E"/>
    <w:rsid w:val="00075A97"/>
    <w:rsid w:val="00075EC1"/>
    <w:rsid w:val="0007628D"/>
    <w:rsid w:val="00076E97"/>
    <w:rsid w:val="00076FEC"/>
    <w:rsid w:val="000777CD"/>
    <w:rsid w:val="00077936"/>
    <w:rsid w:val="00077941"/>
    <w:rsid w:val="000805EF"/>
    <w:rsid w:val="00081016"/>
    <w:rsid w:val="0008124B"/>
    <w:rsid w:val="00081EB1"/>
    <w:rsid w:val="00082222"/>
    <w:rsid w:val="0008282B"/>
    <w:rsid w:val="00083178"/>
    <w:rsid w:val="000831AC"/>
    <w:rsid w:val="00083E2C"/>
    <w:rsid w:val="00084136"/>
    <w:rsid w:val="00087244"/>
    <w:rsid w:val="0008742B"/>
    <w:rsid w:val="00087945"/>
    <w:rsid w:val="000916CA"/>
    <w:rsid w:val="000918D5"/>
    <w:rsid w:val="00091940"/>
    <w:rsid w:val="00091ED1"/>
    <w:rsid w:val="00092812"/>
    <w:rsid w:val="0009283E"/>
    <w:rsid w:val="0009324D"/>
    <w:rsid w:val="00094ECE"/>
    <w:rsid w:val="000954C3"/>
    <w:rsid w:val="00095D7A"/>
    <w:rsid w:val="000964F2"/>
    <w:rsid w:val="00096CA7"/>
    <w:rsid w:val="0009715F"/>
    <w:rsid w:val="00097DED"/>
    <w:rsid w:val="000A02C5"/>
    <w:rsid w:val="000A0868"/>
    <w:rsid w:val="000A14E5"/>
    <w:rsid w:val="000A15D4"/>
    <w:rsid w:val="000A1CB9"/>
    <w:rsid w:val="000A26DD"/>
    <w:rsid w:val="000A3464"/>
    <w:rsid w:val="000A38CC"/>
    <w:rsid w:val="000A45D4"/>
    <w:rsid w:val="000A4972"/>
    <w:rsid w:val="000A5C0D"/>
    <w:rsid w:val="000A5CDC"/>
    <w:rsid w:val="000A61AB"/>
    <w:rsid w:val="000A621F"/>
    <w:rsid w:val="000A72DB"/>
    <w:rsid w:val="000A77B6"/>
    <w:rsid w:val="000B06AE"/>
    <w:rsid w:val="000B0B07"/>
    <w:rsid w:val="000B0FA9"/>
    <w:rsid w:val="000B22AC"/>
    <w:rsid w:val="000B37CB"/>
    <w:rsid w:val="000B3EB5"/>
    <w:rsid w:val="000B4B9E"/>
    <w:rsid w:val="000B5BA2"/>
    <w:rsid w:val="000B616C"/>
    <w:rsid w:val="000B6A19"/>
    <w:rsid w:val="000B6B45"/>
    <w:rsid w:val="000B724A"/>
    <w:rsid w:val="000B77DD"/>
    <w:rsid w:val="000C0656"/>
    <w:rsid w:val="000C124B"/>
    <w:rsid w:val="000C1BE2"/>
    <w:rsid w:val="000C2169"/>
    <w:rsid w:val="000C25C5"/>
    <w:rsid w:val="000C268B"/>
    <w:rsid w:val="000C276A"/>
    <w:rsid w:val="000C27F5"/>
    <w:rsid w:val="000C284C"/>
    <w:rsid w:val="000C2943"/>
    <w:rsid w:val="000C2AD3"/>
    <w:rsid w:val="000C3265"/>
    <w:rsid w:val="000C32C0"/>
    <w:rsid w:val="000C3453"/>
    <w:rsid w:val="000C38B8"/>
    <w:rsid w:val="000C3F7A"/>
    <w:rsid w:val="000C4353"/>
    <w:rsid w:val="000C4678"/>
    <w:rsid w:val="000C4CC1"/>
    <w:rsid w:val="000C4E9B"/>
    <w:rsid w:val="000C575C"/>
    <w:rsid w:val="000C59C4"/>
    <w:rsid w:val="000C5ED2"/>
    <w:rsid w:val="000C6F40"/>
    <w:rsid w:val="000C714F"/>
    <w:rsid w:val="000C7398"/>
    <w:rsid w:val="000D0797"/>
    <w:rsid w:val="000D07BD"/>
    <w:rsid w:val="000D0D01"/>
    <w:rsid w:val="000D1695"/>
    <w:rsid w:val="000D1E46"/>
    <w:rsid w:val="000D3C39"/>
    <w:rsid w:val="000D4788"/>
    <w:rsid w:val="000D490D"/>
    <w:rsid w:val="000D4F3D"/>
    <w:rsid w:val="000D51F0"/>
    <w:rsid w:val="000D521C"/>
    <w:rsid w:val="000D622D"/>
    <w:rsid w:val="000D676E"/>
    <w:rsid w:val="000E0881"/>
    <w:rsid w:val="000E0B37"/>
    <w:rsid w:val="000E0CD8"/>
    <w:rsid w:val="000E186C"/>
    <w:rsid w:val="000E1FE3"/>
    <w:rsid w:val="000E303E"/>
    <w:rsid w:val="000E36D9"/>
    <w:rsid w:val="000E5435"/>
    <w:rsid w:val="000E7C62"/>
    <w:rsid w:val="000F02FD"/>
    <w:rsid w:val="000F0EDF"/>
    <w:rsid w:val="000F2404"/>
    <w:rsid w:val="000F2D6B"/>
    <w:rsid w:val="000F2F68"/>
    <w:rsid w:val="000F577B"/>
    <w:rsid w:val="000F5849"/>
    <w:rsid w:val="000F5CC4"/>
    <w:rsid w:val="000F731A"/>
    <w:rsid w:val="000F7801"/>
    <w:rsid w:val="000F7E66"/>
    <w:rsid w:val="001016F2"/>
    <w:rsid w:val="00102C80"/>
    <w:rsid w:val="00103501"/>
    <w:rsid w:val="00103C7B"/>
    <w:rsid w:val="001043C0"/>
    <w:rsid w:val="0010451D"/>
    <w:rsid w:val="00104A28"/>
    <w:rsid w:val="001052EC"/>
    <w:rsid w:val="001057C1"/>
    <w:rsid w:val="00105E3C"/>
    <w:rsid w:val="001060D2"/>
    <w:rsid w:val="001060FE"/>
    <w:rsid w:val="00106142"/>
    <w:rsid w:val="001063D9"/>
    <w:rsid w:val="001074F4"/>
    <w:rsid w:val="00107632"/>
    <w:rsid w:val="001079D6"/>
    <w:rsid w:val="00107E5A"/>
    <w:rsid w:val="00107E5F"/>
    <w:rsid w:val="001114F1"/>
    <w:rsid w:val="001116DD"/>
    <w:rsid w:val="00111E76"/>
    <w:rsid w:val="0011218C"/>
    <w:rsid w:val="00113186"/>
    <w:rsid w:val="0011367B"/>
    <w:rsid w:val="00113CD3"/>
    <w:rsid w:val="00113ED1"/>
    <w:rsid w:val="00114537"/>
    <w:rsid w:val="0011595C"/>
    <w:rsid w:val="001164E4"/>
    <w:rsid w:val="00117768"/>
    <w:rsid w:val="00117ECE"/>
    <w:rsid w:val="001209AB"/>
    <w:rsid w:val="00120C39"/>
    <w:rsid w:val="00121F62"/>
    <w:rsid w:val="0012223F"/>
    <w:rsid w:val="00122D35"/>
    <w:rsid w:val="0012339F"/>
    <w:rsid w:val="001236DA"/>
    <w:rsid w:val="0012377E"/>
    <w:rsid w:val="00124521"/>
    <w:rsid w:val="0012453D"/>
    <w:rsid w:val="00124868"/>
    <w:rsid w:val="00125A07"/>
    <w:rsid w:val="00125A30"/>
    <w:rsid w:val="00125E21"/>
    <w:rsid w:val="001263F7"/>
    <w:rsid w:val="0012722F"/>
    <w:rsid w:val="0012769B"/>
    <w:rsid w:val="00127BB3"/>
    <w:rsid w:val="00127C0C"/>
    <w:rsid w:val="001301BD"/>
    <w:rsid w:val="00130BFA"/>
    <w:rsid w:val="001314A8"/>
    <w:rsid w:val="00131801"/>
    <w:rsid w:val="0013194E"/>
    <w:rsid w:val="0013289E"/>
    <w:rsid w:val="00133D88"/>
    <w:rsid w:val="00133DC1"/>
    <w:rsid w:val="001349D7"/>
    <w:rsid w:val="00134EE3"/>
    <w:rsid w:val="0013522A"/>
    <w:rsid w:val="00135630"/>
    <w:rsid w:val="00136546"/>
    <w:rsid w:val="00136886"/>
    <w:rsid w:val="0013753C"/>
    <w:rsid w:val="00140294"/>
    <w:rsid w:val="00140649"/>
    <w:rsid w:val="00140F67"/>
    <w:rsid w:val="00143145"/>
    <w:rsid w:val="00144AAE"/>
    <w:rsid w:val="00144B1D"/>
    <w:rsid w:val="00144B84"/>
    <w:rsid w:val="001456D5"/>
    <w:rsid w:val="00145CD8"/>
    <w:rsid w:val="001465F2"/>
    <w:rsid w:val="00146A80"/>
    <w:rsid w:val="00146F92"/>
    <w:rsid w:val="0014782A"/>
    <w:rsid w:val="001506AE"/>
    <w:rsid w:val="001507FA"/>
    <w:rsid w:val="00150C81"/>
    <w:rsid w:val="00150F3F"/>
    <w:rsid w:val="0015142E"/>
    <w:rsid w:val="00151E20"/>
    <w:rsid w:val="001528D9"/>
    <w:rsid w:val="00152AFC"/>
    <w:rsid w:val="00154B4E"/>
    <w:rsid w:val="00154BA6"/>
    <w:rsid w:val="00155B50"/>
    <w:rsid w:val="00155BFE"/>
    <w:rsid w:val="00156090"/>
    <w:rsid w:val="00156342"/>
    <w:rsid w:val="0015651D"/>
    <w:rsid w:val="00156576"/>
    <w:rsid w:val="00156F5F"/>
    <w:rsid w:val="00160277"/>
    <w:rsid w:val="00161D94"/>
    <w:rsid w:val="001620CE"/>
    <w:rsid w:val="0016222E"/>
    <w:rsid w:val="001625C0"/>
    <w:rsid w:val="00163061"/>
    <w:rsid w:val="00163DAF"/>
    <w:rsid w:val="00165517"/>
    <w:rsid w:val="00165735"/>
    <w:rsid w:val="00166B31"/>
    <w:rsid w:val="00166FFA"/>
    <w:rsid w:val="0016761C"/>
    <w:rsid w:val="00167E4B"/>
    <w:rsid w:val="00170A22"/>
    <w:rsid w:val="001713A5"/>
    <w:rsid w:val="001727D4"/>
    <w:rsid w:val="00173585"/>
    <w:rsid w:val="001736EB"/>
    <w:rsid w:val="00173927"/>
    <w:rsid w:val="00174FB1"/>
    <w:rsid w:val="001759E7"/>
    <w:rsid w:val="00175DDA"/>
    <w:rsid w:val="00175EC0"/>
    <w:rsid w:val="001764CE"/>
    <w:rsid w:val="00176DD0"/>
    <w:rsid w:val="001776EA"/>
    <w:rsid w:val="00177E87"/>
    <w:rsid w:val="0018020E"/>
    <w:rsid w:val="00180ADC"/>
    <w:rsid w:val="00180D41"/>
    <w:rsid w:val="0018108C"/>
    <w:rsid w:val="0018236E"/>
    <w:rsid w:val="00182B0F"/>
    <w:rsid w:val="00183747"/>
    <w:rsid w:val="00184821"/>
    <w:rsid w:val="001848E0"/>
    <w:rsid w:val="00185295"/>
    <w:rsid w:val="0018569F"/>
    <w:rsid w:val="001865B8"/>
    <w:rsid w:val="00186676"/>
    <w:rsid w:val="00186934"/>
    <w:rsid w:val="00186C0E"/>
    <w:rsid w:val="001877CE"/>
    <w:rsid w:val="001877E2"/>
    <w:rsid w:val="00190527"/>
    <w:rsid w:val="00190B40"/>
    <w:rsid w:val="0019162F"/>
    <w:rsid w:val="001936BF"/>
    <w:rsid w:val="001938A9"/>
    <w:rsid w:val="00193BEB"/>
    <w:rsid w:val="001947C5"/>
    <w:rsid w:val="001948A9"/>
    <w:rsid w:val="00194B88"/>
    <w:rsid w:val="00195F6A"/>
    <w:rsid w:val="00196F07"/>
    <w:rsid w:val="001974DF"/>
    <w:rsid w:val="00197EAD"/>
    <w:rsid w:val="001A0794"/>
    <w:rsid w:val="001A0A75"/>
    <w:rsid w:val="001A0B2D"/>
    <w:rsid w:val="001A153E"/>
    <w:rsid w:val="001A1DE1"/>
    <w:rsid w:val="001A20BD"/>
    <w:rsid w:val="001A2698"/>
    <w:rsid w:val="001A2D4C"/>
    <w:rsid w:val="001A3182"/>
    <w:rsid w:val="001A416C"/>
    <w:rsid w:val="001A565F"/>
    <w:rsid w:val="001A5EC8"/>
    <w:rsid w:val="001A6066"/>
    <w:rsid w:val="001A6161"/>
    <w:rsid w:val="001A6367"/>
    <w:rsid w:val="001A7432"/>
    <w:rsid w:val="001B04AF"/>
    <w:rsid w:val="001B0E67"/>
    <w:rsid w:val="001B1040"/>
    <w:rsid w:val="001B1375"/>
    <w:rsid w:val="001B2A2C"/>
    <w:rsid w:val="001B2B76"/>
    <w:rsid w:val="001B340D"/>
    <w:rsid w:val="001B389E"/>
    <w:rsid w:val="001B3E68"/>
    <w:rsid w:val="001B55F7"/>
    <w:rsid w:val="001B564D"/>
    <w:rsid w:val="001B5E73"/>
    <w:rsid w:val="001B63F3"/>
    <w:rsid w:val="001B6440"/>
    <w:rsid w:val="001B662F"/>
    <w:rsid w:val="001B6EDF"/>
    <w:rsid w:val="001B7C29"/>
    <w:rsid w:val="001C0394"/>
    <w:rsid w:val="001C0AB8"/>
    <w:rsid w:val="001C0D3E"/>
    <w:rsid w:val="001C13D6"/>
    <w:rsid w:val="001C19C9"/>
    <w:rsid w:val="001C1F06"/>
    <w:rsid w:val="001C2DC0"/>
    <w:rsid w:val="001C3E36"/>
    <w:rsid w:val="001C3EEA"/>
    <w:rsid w:val="001C4D20"/>
    <w:rsid w:val="001C4E91"/>
    <w:rsid w:val="001C5D6C"/>
    <w:rsid w:val="001C6D1D"/>
    <w:rsid w:val="001C6FBA"/>
    <w:rsid w:val="001C7579"/>
    <w:rsid w:val="001C76AB"/>
    <w:rsid w:val="001D0E73"/>
    <w:rsid w:val="001D1BB7"/>
    <w:rsid w:val="001D1ED5"/>
    <w:rsid w:val="001D2B78"/>
    <w:rsid w:val="001D2DDE"/>
    <w:rsid w:val="001D38FE"/>
    <w:rsid w:val="001D3A59"/>
    <w:rsid w:val="001D416E"/>
    <w:rsid w:val="001D663F"/>
    <w:rsid w:val="001D6C63"/>
    <w:rsid w:val="001D7102"/>
    <w:rsid w:val="001D74BD"/>
    <w:rsid w:val="001D7813"/>
    <w:rsid w:val="001E0828"/>
    <w:rsid w:val="001E0885"/>
    <w:rsid w:val="001E0A01"/>
    <w:rsid w:val="001E2763"/>
    <w:rsid w:val="001E301E"/>
    <w:rsid w:val="001E3B1E"/>
    <w:rsid w:val="001E3F2D"/>
    <w:rsid w:val="001E4143"/>
    <w:rsid w:val="001E42F2"/>
    <w:rsid w:val="001E4C27"/>
    <w:rsid w:val="001E4F0B"/>
    <w:rsid w:val="001E54D8"/>
    <w:rsid w:val="001E559A"/>
    <w:rsid w:val="001E5CBA"/>
    <w:rsid w:val="001E5E4B"/>
    <w:rsid w:val="001E7DC1"/>
    <w:rsid w:val="001E7E10"/>
    <w:rsid w:val="001F1625"/>
    <w:rsid w:val="001F1ABF"/>
    <w:rsid w:val="001F2185"/>
    <w:rsid w:val="001F2FC4"/>
    <w:rsid w:val="001F3787"/>
    <w:rsid w:val="001F3D20"/>
    <w:rsid w:val="001F46E5"/>
    <w:rsid w:val="001F4DF0"/>
    <w:rsid w:val="001F4E2B"/>
    <w:rsid w:val="001F51D9"/>
    <w:rsid w:val="001F5737"/>
    <w:rsid w:val="001F5E3C"/>
    <w:rsid w:val="001F5F4E"/>
    <w:rsid w:val="001F7464"/>
    <w:rsid w:val="001F7B68"/>
    <w:rsid w:val="00200B66"/>
    <w:rsid w:val="00201D2A"/>
    <w:rsid w:val="00201DE1"/>
    <w:rsid w:val="002029DB"/>
    <w:rsid w:val="00202B2E"/>
    <w:rsid w:val="00202E0D"/>
    <w:rsid w:val="00203D7F"/>
    <w:rsid w:val="00204228"/>
    <w:rsid w:val="002044FC"/>
    <w:rsid w:val="00204D10"/>
    <w:rsid w:val="00205349"/>
    <w:rsid w:val="002057BD"/>
    <w:rsid w:val="002060F9"/>
    <w:rsid w:val="00206514"/>
    <w:rsid w:val="002068AA"/>
    <w:rsid w:val="00207C03"/>
    <w:rsid w:val="00207DE0"/>
    <w:rsid w:val="00207E5C"/>
    <w:rsid w:val="00211186"/>
    <w:rsid w:val="00211B03"/>
    <w:rsid w:val="00211ED5"/>
    <w:rsid w:val="00212850"/>
    <w:rsid w:val="00212EBB"/>
    <w:rsid w:val="00213CE3"/>
    <w:rsid w:val="00214D53"/>
    <w:rsid w:val="002162BF"/>
    <w:rsid w:val="002167FE"/>
    <w:rsid w:val="00217AFA"/>
    <w:rsid w:val="00217C4B"/>
    <w:rsid w:val="00217D71"/>
    <w:rsid w:val="00220543"/>
    <w:rsid w:val="00220BE9"/>
    <w:rsid w:val="00220D01"/>
    <w:rsid w:val="00220E68"/>
    <w:rsid w:val="00220EF4"/>
    <w:rsid w:val="00221752"/>
    <w:rsid w:val="002217AD"/>
    <w:rsid w:val="00221FCD"/>
    <w:rsid w:val="0022207B"/>
    <w:rsid w:val="002221E1"/>
    <w:rsid w:val="002224C8"/>
    <w:rsid w:val="002238FD"/>
    <w:rsid w:val="00224EF3"/>
    <w:rsid w:val="00224F9D"/>
    <w:rsid w:val="0022603D"/>
    <w:rsid w:val="00226606"/>
    <w:rsid w:val="00226909"/>
    <w:rsid w:val="002269C8"/>
    <w:rsid w:val="00226EBD"/>
    <w:rsid w:val="00227100"/>
    <w:rsid w:val="002271B0"/>
    <w:rsid w:val="002271C1"/>
    <w:rsid w:val="00227E87"/>
    <w:rsid w:val="00230402"/>
    <w:rsid w:val="00230574"/>
    <w:rsid w:val="002315C2"/>
    <w:rsid w:val="00231CB3"/>
    <w:rsid w:val="002320E4"/>
    <w:rsid w:val="00232276"/>
    <w:rsid w:val="00232291"/>
    <w:rsid w:val="00233B2C"/>
    <w:rsid w:val="00234089"/>
    <w:rsid w:val="00234EC8"/>
    <w:rsid w:val="00235038"/>
    <w:rsid w:val="00235839"/>
    <w:rsid w:val="0023587C"/>
    <w:rsid w:val="00236173"/>
    <w:rsid w:val="002368D7"/>
    <w:rsid w:val="00236E8C"/>
    <w:rsid w:val="00237480"/>
    <w:rsid w:val="00237770"/>
    <w:rsid w:val="002379F5"/>
    <w:rsid w:val="00237C51"/>
    <w:rsid w:val="002407B3"/>
    <w:rsid w:val="00240F8E"/>
    <w:rsid w:val="0024182B"/>
    <w:rsid w:val="00242B7C"/>
    <w:rsid w:val="00243450"/>
    <w:rsid w:val="00244C93"/>
    <w:rsid w:val="00245060"/>
    <w:rsid w:val="002454E2"/>
    <w:rsid w:val="002455A6"/>
    <w:rsid w:val="002455AF"/>
    <w:rsid w:val="00245D35"/>
    <w:rsid w:val="00246586"/>
    <w:rsid w:val="00246742"/>
    <w:rsid w:val="00246A01"/>
    <w:rsid w:val="00246ACF"/>
    <w:rsid w:val="00246BB8"/>
    <w:rsid w:val="00246BC7"/>
    <w:rsid w:val="00247C98"/>
    <w:rsid w:val="0025023D"/>
    <w:rsid w:val="002519F8"/>
    <w:rsid w:val="00251ADF"/>
    <w:rsid w:val="00251FF5"/>
    <w:rsid w:val="00252810"/>
    <w:rsid w:val="00252908"/>
    <w:rsid w:val="002533A4"/>
    <w:rsid w:val="00253A8F"/>
    <w:rsid w:val="00253D12"/>
    <w:rsid w:val="00254328"/>
    <w:rsid w:val="002543A7"/>
    <w:rsid w:val="002552FE"/>
    <w:rsid w:val="0025637F"/>
    <w:rsid w:val="002574B0"/>
    <w:rsid w:val="00257828"/>
    <w:rsid w:val="0025799B"/>
    <w:rsid w:val="00257DAB"/>
    <w:rsid w:val="00257E1A"/>
    <w:rsid w:val="00260169"/>
    <w:rsid w:val="0026017C"/>
    <w:rsid w:val="00261EA5"/>
    <w:rsid w:val="00263013"/>
    <w:rsid w:val="0026320B"/>
    <w:rsid w:val="00264170"/>
    <w:rsid w:val="002645C3"/>
    <w:rsid w:val="002652D4"/>
    <w:rsid w:val="00266051"/>
    <w:rsid w:val="0026635F"/>
    <w:rsid w:val="0026686A"/>
    <w:rsid w:val="00266A82"/>
    <w:rsid w:val="0026722E"/>
    <w:rsid w:val="00267687"/>
    <w:rsid w:val="00267F85"/>
    <w:rsid w:val="00270A61"/>
    <w:rsid w:val="00270CE7"/>
    <w:rsid w:val="00270E31"/>
    <w:rsid w:val="002720DA"/>
    <w:rsid w:val="002737C6"/>
    <w:rsid w:val="00273DCA"/>
    <w:rsid w:val="0027448A"/>
    <w:rsid w:val="00274688"/>
    <w:rsid w:val="00275C77"/>
    <w:rsid w:val="00275F96"/>
    <w:rsid w:val="0027639F"/>
    <w:rsid w:val="00276E97"/>
    <w:rsid w:val="00277321"/>
    <w:rsid w:val="00277433"/>
    <w:rsid w:val="00277BF9"/>
    <w:rsid w:val="00277F17"/>
    <w:rsid w:val="00281071"/>
    <w:rsid w:val="0028136B"/>
    <w:rsid w:val="002813B5"/>
    <w:rsid w:val="00281B98"/>
    <w:rsid w:val="0028250B"/>
    <w:rsid w:val="00282FBE"/>
    <w:rsid w:val="00283338"/>
    <w:rsid w:val="00283671"/>
    <w:rsid w:val="00283E0E"/>
    <w:rsid w:val="00284155"/>
    <w:rsid w:val="00284C92"/>
    <w:rsid w:val="00285746"/>
    <w:rsid w:val="00285964"/>
    <w:rsid w:val="00285B7F"/>
    <w:rsid w:val="002867DF"/>
    <w:rsid w:val="00286989"/>
    <w:rsid w:val="00286A8F"/>
    <w:rsid w:val="00287358"/>
    <w:rsid w:val="00287669"/>
    <w:rsid w:val="00287C0C"/>
    <w:rsid w:val="00287FC6"/>
    <w:rsid w:val="002916A0"/>
    <w:rsid w:val="00293061"/>
    <w:rsid w:val="002934C9"/>
    <w:rsid w:val="002938BB"/>
    <w:rsid w:val="00293BC0"/>
    <w:rsid w:val="002943BA"/>
    <w:rsid w:val="0029445F"/>
    <w:rsid w:val="00294523"/>
    <w:rsid w:val="00295384"/>
    <w:rsid w:val="00295F88"/>
    <w:rsid w:val="00296F41"/>
    <w:rsid w:val="002975C6"/>
    <w:rsid w:val="00297BF1"/>
    <w:rsid w:val="002A15E4"/>
    <w:rsid w:val="002A1B25"/>
    <w:rsid w:val="002A1E54"/>
    <w:rsid w:val="002A1EC4"/>
    <w:rsid w:val="002A28B7"/>
    <w:rsid w:val="002A37C2"/>
    <w:rsid w:val="002A41FD"/>
    <w:rsid w:val="002A45D3"/>
    <w:rsid w:val="002A4AA0"/>
    <w:rsid w:val="002A4CDE"/>
    <w:rsid w:val="002A4E6F"/>
    <w:rsid w:val="002A5AA0"/>
    <w:rsid w:val="002A66B4"/>
    <w:rsid w:val="002A6808"/>
    <w:rsid w:val="002A749A"/>
    <w:rsid w:val="002A799D"/>
    <w:rsid w:val="002B029A"/>
    <w:rsid w:val="002B0605"/>
    <w:rsid w:val="002B0CAE"/>
    <w:rsid w:val="002B1460"/>
    <w:rsid w:val="002B1498"/>
    <w:rsid w:val="002B1A06"/>
    <w:rsid w:val="002B1CED"/>
    <w:rsid w:val="002B22CD"/>
    <w:rsid w:val="002B2970"/>
    <w:rsid w:val="002B3662"/>
    <w:rsid w:val="002B370C"/>
    <w:rsid w:val="002B477A"/>
    <w:rsid w:val="002B484D"/>
    <w:rsid w:val="002B4A0F"/>
    <w:rsid w:val="002B616B"/>
    <w:rsid w:val="002B6246"/>
    <w:rsid w:val="002B6C4A"/>
    <w:rsid w:val="002B6F41"/>
    <w:rsid w:val="002C0583"/>
    <w:rsid w:val="002C1154"/>
    <w:rsid w:val="002C11F3"/>
    <w:rsid w:val="002C1596"/>
    <w:rsid w:val="002C17CC"/>
    <w:rsid w:val="002C18EB"/>
    <w:rsid w:val="002C43E9"/>
    <w:rsid w:val="002C4D60"/>
    <w:rsid w:val="002C4E3E"/>
    <w:rsid w:val="002C51C6"/>
    <w:rsid w:val="002C5AC8"/>
    <w:rsid w:val="002C5B54"/>
    <w:rsid w:val="002C603B"/>
    <w:rsid w:val="002C6B03"/>
    <w:rsid w:val="002C789D"/>
    <w:rsid w:val="002C7F87"/>
    <w:rsid w:val="002D01DF"/>
    <w:rsid w:val="002D01F7"/>
    <w:rsid w:val="002D0401"/>
    <w:rsid w:val="002D0A22"/>
    <w:rsid w:val="002D16A1"/>
    <w:rsid w:val="002D180F"/>
    <w:rsid w:val="002D2A14"/>
    <w:rsid w:val="002D37F6"/>
    <w:rsid w:val="002D415A"/>
    <w:rsid w:val="002D445D"/>
    <w:rsid w:val="002D6C6C"/>
    <w:rsid w:val="002D73E2"/>
    <w:rsid w:val="002E0633"/>
    <w:rsid w:val="002E0D3B"/>
    <w:rsid w:val="002E214C"/>
    <w:rsid w:val="002E2250"/>
    <w:rsid w:val="002E2788"/>
    <w:rsid w:val="002E27BD"/>
    <w:rsid w:val="002E385A"/>
    <w:rsid w:val="002E39B5"/>
    <w:rsid w:val="002E40CF"/>
    <w:rsid w:val="002E584E"/>
    <w:rsid w:val="002E5C46"/>
    <w:rsid w:val="002E60DF"/>
    <w:rsid w:val="002E6AD0"/>
    <w:rsid w:val="002E7695"/>
    <w:rsid w:val="002E770D"/>
    <w:rsid w:val="002E7827"/>
    <w:rsid w:val="002E7A7D"/>
    <w:rsid w:val="002F0221"/>
    <w:rsid w:val="002F12C4"/>
    <w:rsid w:val="002F163D"/>
    <w:rsid w:val="002F18CB"/>
    <w:rsid w:val="002F1AE5"/>
    <w:rsid w:val="002F1F14"/>
    <w:rsid w:val="002F22D1"/>
    <w:rsid w:val="002F2845"/>
    <w:rsid w:val="002F31FE"/>
    <w:rsid w:val="002F3BDB"/>
    <w:rsid w:val="002F449F"/>
    <w:rsid w:val="002F48B4"/>
    <w:rsid w:val="002F4E5A"/>
    <w:rsid w:val="002F509E"/>
    <w:rsid w:val="002F530F"/>
    <w:rsid w:val="002F564D"/>
    <w:rsid w:val="002F6A57"/>
    <w:rsid w:val="002F71CB"/>
    <w:rsid w:val="00300781"/>
    <w:rsid w:val="003007EA"/>
    <w:rsid w:val="003013ED"/>
    <w:rsid w:val="00301470"/>
    <w:rsid w:val="00301A76"/>
    <w:rsid w:val="00301BA9"/>
    <w:rsid w:val="00303BC4"/>
    <w:rsid w:val="00303BD3"/>
    <w:rsid w:val="00303DD6"/>
    <w:rsid w:val="003060DC"/>
    <w:rsid w:val="00307092"/>
    <w:rsid w:val="003072E2"/>
    <w:rsid w:val="00310A58"/>
    <w:rsid w:val="00310EE2"/>
    <w:rsid w:val="00311697"/>
    <w:rsid w:val="003118D8"/>
    <w:rsid w:val="00313487"/>
    <w:rsid w:val="00313A38"/>
    <w:rsid w:val="00313BB4"/>
    <w:rsid w:val="00314E2C"/>
    <w:rsid w:val="0031676A"/>
    <w:rsid w:val="003174D0"/>
    <w:rsid w:val="00317B48"/>
    <w:rsid w:val="00320369"/>
    <w:rsid w:val="0032090B"/>
    <w:rsid w:val="00320DC5"/>
    <w:rsid w:val="00321B12"/>
    <w:rsid w:val="003221F1"/>
    <w:rsid w:val="0032236C"/>
    <w:rsid w:val="00322598"/>
    <w:rsid w:val="00322A23"/>
    <w:rsid w:val="00322EF4"/>
    <w:rsid w:val="00324F0F"/>
    <w:rsid w:val="00325FD6"/>
    <w:rsid w:val="0032601F"/>
    <w:rsid w:val="00326571"/>
    <w:rsid w:val="00326E3F"/>
    <w:rsid w:val="0032743C"/>
    <w:rsid w:val="003311F2"/>
    <w:rsid w:val="00331542"/>
    <w:rsid w:val="00331F88"/>
    <w:rsid w:val="003332D7"/>
    <w:rsid w:val="003337BE"/>
    <w:rsid w:val="00333C12"/>
    <w:rsid w:val="00333C34"/>
    <w:rsid w:val="00333CEE"/>
    <w:rsid w:val="00333DFB"/>
    <w:rsid w:val="00334859"/>
    <w:rsid w:val="00335056"/>
    <w:rsid w:val="003350BA"/>
    <w:rsid w:val="00335486"/>
    <w:rsid w:val="0033604E"/>
    <w:rsid w:val="003360D9"/>
    <w:rsid w:val="0033650D"/>
    <w:rsid w:val="0033658A"/>
    <w:rsid w:val="0033683E"/>
    <w:rsid w:val="00336940"/>
    <w:rsid w:val="00336E4F"/>
    <w:rsid w:val="00336F34"/>
    <w:rsid w:val="00337540"/>
    <w:rsid w:val="003378A2"/>
    <w:rsid w:val="0034192A"/>
    <w:rsid w:val="00341D9D"/>
    <w:rsid w:val="00341FAB"/>
    <w:rsid w:val="003432DD"/>
    <w:rsid w:val="003437BB"/>
    <w:rsid w:val="003437D5"/>
    <w:rsid w:val="003440EF"/>
    <w:rsid w:val="0034411B"/>
    <w:rsid w:val="00344E77"/>
    <w:rsid w:val="00346AA9"/>
    <w:rsid w:val="0034706D"/>
    <w:rsid w:val="003470EA"/>
    <w:rsid w:val="00347209"/>
    <w:rsid w:val="003479FB"/>
    <w:rsid w:val="00347C62"/>
    <w:rsid w:val="00347D7A"/>
    <w:rsid w:val="00347DF1"/>
    <w:rsid w:val="00350935"/>
    <w:rsid w:val="00352515"/>
    <w:rsid w:val="0035369B"/>
    <w:rsid w:val="00354562"/>
    <w:rsid w:val="00355632"/>
    <w:rsid w:val="003556F0"/>
    <w:rsid w:val="00357711"/>
    <w:rsid w:val="00357A8E"/>
    <w:rsid w:val="00357AED"/>
    <w:rsid w:val="00357EFB"/>
    <w:rsid w:val="00362011"/>
    <w:rsid w:val="003630F7"/>
    <w:rsid w:val="00363C0B"/>
    <w:rsid w:val="00364D73"/>
    <w:rsid w:val="00366606"/>
    <w:rsid w:val="00366C7B"/>
    <w:rsid w:val="003672D8"/>
    <w:rsid w:val="00367300"/>
    <w:rsid w:val="00367BA9"/>
    <w:rsid w:val="00370293"/>
    <w:rsid w:val="003707BE"/>
    <w:rsid w:val="0037095E"/>
    <w:rsid w:val="00371AAB"/>
    <w:rsid w:val="00371CBB"/>
    <w:rsid w:val="00372E63"/>
    <w:rsid w:val="00372EC1"/>
    <w:rsid w:val="003744E4"/>
    <w:rsid w:val="003748E1"/>
    <w:rsid w:val="0037560C"/>
    <w:rsid w:val="00375C26"/>
    <w:rsid w:val="0037639E"/>
    <w:rsid w:val="00376720"/>
    <w:rsid w:val="00376F3D"/>
    <w:rsid w:val="00377131"/>
    <w:rsid w:val="00377EAF"/>
    <w:rsid w:val="003804A0"/>
    <w:rsid w:val="00380A1A"/>
    <w:rsid w:val="003811EB"/>
    <w:rsid w:val="0038121F"/>
    <w:rsid w:val="003824CF"/>
    <w:rsid w:val="00383149"/>
    <w:rsid w:val="0038335A"/>
    <w:rsid w:val="00384807"/>
    <w:rsid w:val="003849AF"/>
    <w:rsid w:val="00384E8C"/>
    <w:rsid w:val="00385E66"/>
    <w:rsid w:val="0038623E"/>
    <w:rsid w:val="003867CC"/>
    <w:rsid w:val="003869D6"/>
    <w:rsid w:val="0038707B"/>
    <w:rsid w:val="00390B98"/>
    <w:rsid w:val="0039128C"/>
    <w:rsid w:val="00391FF0"/>
    <w:rsid w:val="00392F0A"/>
    <w:rsid w:val="0039320B"/>
    <w:rsid w:val="00393C75"/>
    <w:rsid w:val="003950D7"/>
    <w:rsid w:val="00395BF8"/>
    <w:rsid w:val="00396691"/>
    <w:rsid w:val="00397012"/>
    <w:rsid w:val="00397219"/>
    <w:rsid w:val="00397910"/>
    <w:rsid w:val="00397CB4"/>
    <w:rsid w:val="003A04AB"/>
    <w:rsid w:val="003A0516"/>
    <w:rsid w:val="003A24E4"/>
    <w:rsid w:val="003A2722"/>
    <w:rsid w:val="003A29E3"/>
    <w:rsid w:val="003A498B"/>
    <w:rsid w:val="003A4E2A"/>
    <w:rsid w:val="003A589C"/>
    <w:rsid w:val="003A5BFD"/>
    <w:rsid w:val="003A5C68"/>
    <w:rsid w:val="003A657F"/>
    <w:rsid w:val="003A65DE"/>
    <w:rsid w:val="003A6767"/>
    <w:rsid w:val="003A7439"/>
    <w:rsid w:val="003A7E98"/>
    <w:rsid w:val="003B02B1"/>
    <w:rsid w:val="003B08B5"/>
    <w:rsid w:val="003B13E0"/>
    <w:rsid w:val="003B17E4"/>
    <w:rsid w:val="003B190E"/>
    <w:rsid w:val="003B1D39"/>
    <w:rsid w:val="003B46B0"/>
    <w:rsid w:val="003B530D"/>
    <w:rsid w:val="003B5558"/>
    <w:rsid w:val="003B5D57"/>
    <w:rsid w:val="003B7C75"/>
    <w:rsid w:val="003B7D8C"/>
    <w:rsid w:val="003C100F"/>
    <w:rsid w:val="003C14DE"/>
    <w:rsid w:val="003C2488"/>
    <w:rsid w:val="003C2789"/>
    <w:rsid w:val="003C3597"/>
    <w:rsid w:val="003C3FCE"/>
    <w:rsid w:val="003C5B0F"/>
    <w:rsid w:val="003C5D51"/>
    <w:rsid w:val="003C5E93"/>
    <w:rsid w:val="003C5ECA"/>
    <w:rsid w:val="003C6748"/>
    <w:rsid w:val="003C74AA"/>
    <w:rsid w:val="003C7AD6"/>
    <w:rsid w:val="003D0BA1"/>
    <w:rsid w:val="003D1ACA"/>
    <w:rsid w:val="003D2173"/>
    <w:rsid w:val="003D3421"/>
    <w:rsid w:val="003D36DA"/>
    <w:rsid w:val="003D3BA9"/>
    <w:rsid w:val="003D4710"/>
    <w:rsid w:val="003D47BE"/>
    <w:rsid w:val="003D4D1E"/>
    <w:rsid w:val="003D5462"/>
    <w:rsid w:val="003D562C"/>
    <w:rsid w:val="003D5E7A"/>
    <w:rsid w:val="003D5FF4"/>
    <w:rsid w:val="003D609D"/>
    <w:rsid w:val="003D67C7"/>
    <w:rsid w:val="003D6C7E"/>
    <w:rsid w:val="003E0CE1"/>
    <w:rsid w:val="003E0DB4"/>
    <w:rsid w:val="003E1EDC"/>
    <w:rsid w:val="003E25DC"/>
    <w:rsid w:val="003E269B"/>
    <w:rsid w:val="003E2E6B"/>
    <w:rsid w:val="003E3B38"/>
    <w:rsid w:val="003E5327"/>
    <w:rsid w:val="003E591C"/>
    <w:rsid w:val="003E599A"/>
    <w:rsid w:val="003E5F0B"/>
    <w:rsid w:val="003E6A5F"/>
    <w:rsid w:val="003F0BAD"/>
    <w:rsid w:val="003F0D56"/>
    <w:rsid w:val="003F10E5"/>
    <w:rsid w:val="003F142B"/>
    <w:rsid w:val="003F1583"/>
    <w:rsid w:val="003F1C07"/>
    <w:rsid w:val="003F1DC9"/>
    <w:rsid w:val="003F1E37"/>
    <w:rsid w:val="003F261E"/>
    <w:rsid w:val="003F3A63"/>
    <w:rsid w:val="003F3C1B"/>
    <w:rsid w:val="003F3DF8"/>
    <w:rsid w:val="003F4533"/>
    <w:rsid w:val="003F512F"/>
    <w:rsid w:val="003F5384"/>
    <w:rsid w:val="003F55B0"/>
    <w:rsid w:val="003F56E7"/>
    <w:rsid w:val="003F5EBA"/>
    <w:rsid w:val="004007CF"/>
    <w:rsid w:val="00400B0F"/>
    <w:rsid w:val="00400D04"/>
    <w:rsid w:val="00400E89"/>
    <w:rsid w:val="0040147F"/>
    <w:rsid w:val="0040150F"/>
    <w:rsid w:val="004032E3"/>
    <w:rsid w:val="004063CB"/>
    <w:rsid w:val="0040640F"/>
    <w:rsid w:val="0040710F"/>
    <w:rsid w:val="00410466"/>
    <w:rsid w:val="004105B1"/>
    <w:rsid w:val="00410A88"/>
    <w:rsid w:val="004110F8"/>
    <w:rsid w:val="00411C60"/>
    <w:rsid w:val="004121A3"/>
    <w:rsid w:val="00412B4A"/>
    <w:rsid w:val="004133B7"/>
    <w:rsid w:val="004138D1"/>
    <w:rsid w:val="0041397A"/>
    <w:rsid w:val="00413CE5"/>
    <w:rsid w:val="00413D74"/>
    <w:rsid w:val="00413FB3"/>
    <w:rsid w:val="00414B53"/>
    <w:rsid w:val="00414CE1"/>
    <w:rsid w:val="0041570E"/>
    <w:rsid w:val="00415DD1"/>
    <w:rsid w:val="00416C5D"/>
    <w:rsid w:val="004175DB"/>
    <w:rsid w:val="00417AA5"/>
    <w:rsid w:val="00417CCC"/>
    <w:rsid w:val="00417DDE"/>
    <w:rsid w:val="00421013"/>
    <w:rsid w:val="0042249F"/>
    <w:rsid w:val="004230C7"/>
    <w:rsid w:val="00424D93"/>
    <w:rsid w:val="00426407"/>
    <w:rsid w:val="004269A4"/>
    <w:rsid w:val="004275D2"/>
    <w:rsid w:val="00430B19"/>
    <w:rsid w:val="00431500"/>
    <w:rsid w:val="00431606"/>
    <w:rsid w:val="00431917"/>
    <w:rsid w:val="00431CCB"/>
    <w:rsid w:val="00431F6B"/>
    <w:rsid w:val="0043269B"/>
    <w:rsid w:val="0043408D"/>
    <w:rsid w:val="00434710"/>
    <w:rsid w:val="00435443"/>
    <w:rsid w:val="00436CA1"/>
    <w:rsid w:val="00436FF4"/>
    <w:rsid w:val="00437A54"/>
    <w:rsid w:val="00437BB6"/>
    <w:rsid w:val="00437BC0"/>
    <w:rsid w:val="004403EE"/>
    <w:rsid w:val="00440EF8"/>
    <w:rsid w:val="004413DE"/>
    <w:rsid w:val="004414B4"/>
    <w:rsid w:val="00442926"/>
    <w:rsid w:val="00442A3D"/>
    <w:rsid w:val="00442B3E"/>
    <w:rsid w:val="004437C7"/>
    <w:rsid w:val="00443FBD"/>
    <w:rsid w:val="004441EC"/>
    <w:rsid w:val="00444223"/>
    <w:rsid w:val="004449F0"/>
    <w:rsid w:val="00444E27"/>
    <w:rsid w:val="004451BD"/>
    <w:rsid w:val="004455A5"/>
    <w:rsid w:val="00446110"/>
    <w:rsid w:val="0044616C"/>
    <w:rsid w:val="00446A51"/>
    <w:rsid w:val="00447E12"/>
    <w:rsid w:val="00450075"/>
    <w:rsid w:val="00450100"/>
    <w:rsid w:val="004508BC"/>
    <w:rsid w:val="00450CD5"/>
    <w:rsid w:val="00450D9E"/>
    <w:rsid w:val="00452254"/>
    <w:rsid w:val="00454F53"/>
    <w:rsid w:val="00456742"/>
    <w:rsid w:val="00456A52"/>
    <w:rsid w:val="00457A6F"/>
    <w:rsid w:val="00457D1D"/>
    <w:rsid w:val="00457FF8"/>
    <w:rsid w:val="0046006E"/>
    <w:rsid w:val="00460496"/>
    <w:rsid w:val="00460575"/>
    <w:rsid w:val="00460716"/>
    <w:rsid w:val="00460AA6"/>
    <w:rsid w:val="004614D0"/>
    <w:rsid w:val="00461A0A"/>
    <w:rsid w:val="00462326"/>
    <w:rsid w:val="004625E5"/>
    <w:rsid w:val="00463D2B"/>
    <w:rsid w:val="004642FB"/>
    <w:rsid w:val="00465095"/>
    <w:rsid w:val="00465FD6"/>
    <w:rsid w:val="004661C1"/>
    <w:rsid w:val="00466D8D"/>
    <w:rsid w:val="00466DB8"/>
    <w:rsid w:val="00467843"/>
    <w:rsid w:val="004703B3"/>
    <w:rsid w:val="004708CB"/>
    <w:rsid w:val="00471064"/>
    <w:rsid w:val="0047138B"/>
    <w:rsid w:val="00471CEA"/>
    <w:rsid w:val="004722C3"/>
    <w:rsid w:val="0047243E"/>
    <w:rsid w:val="00472B1F"/>
    <w:rsid w:val="00472C0B"/>
    <w:rsid w:val="00472F46"/>
    <w:rsid w:val="00474694"/>
    <w:rsid w:val="00475171"/>
    <w:rsid w:val="0047523C"/>
    <w:rsid w:val="004752B0"/>
    <w:rsid w:val="00475E28"/>
    <w:rsid w:val="00476DF3"/>
    <w:rsid w:val="00477020"/>
    <w:rsid w:val="00477364"/>
    <w:rsid w:val="004779ED"/>
    <w:rsid w:val="00480199"/>
    <w:rsid w:val="004808DD"/>
    <w:rsid w:val="00480F2F"/>
    <w:rsid w:val="00481B75"/>
    <w:rsid w:val="004825B1"/>
    <w:rsid w:val="00482FC6"/>
    <w:rsid w:val="004838F3"/>
    <w:rsid w:val="004842CA"/>
    <w:rsid w:val="00484D28"/>
    <w:rsid w:val="00485507"/>
    <w:rsid w:val="00485E59"/>
    <w:rsid w:val="004869C3"/>
    <w:rsid w:val="00486EB4"/>
    <w:rsid w:val="0048739F"/>
    <w:rsid w:val="0048741A"/>
    <w:rsid w:val="0049007B"/>
    <w:rsid w:val="004901BE"/>
    <w:rsid w:val="00490446"/>
    <w:rsid w:val="0049088F"/>
    <w:rsid w:val="0049125C"/>
    <w:rsid w:val="00491575"/>
    <w:rsid w:val="00491B52"/>
    <w:rsid w:val="00491F8A"/>
    <w:rsid w:val="004920D8"/>
    <w:rsid w:val="0049221D"/>
    <w:rsid w:val="00492BBA"/>
    <w:rsid w:val="004933BC"/>
    <w:rsid w:val="00493B97"/>
    <w:rsid w:val="00494402"/>
    <w:rsid w:val="00494A4A"/>
    <w:rsid w:val="00495861"/>
    <w:rsid w:val="00495BAB"/>
    <w:rsid w:val="00495EC1"/>
    <w:rsid w:val="00496097"/>
    <w:rsid w:val="0049667E"/>
    <w:rsid w:val="00496954"/>
    <w:rsid w:val="00496E84"/>
    <w:rsid w:val="00496EAB"/>
    <w:rsid w:val="0049761A"/>
    <w:rsid w:val="00497780"/>
    <w:rsid w:val="00497D6E"/>
    <w:rsid w:val="004A00FB"/>
    <w:rsid w:val="004A3379"/>
    <w:rsid w:val="004A34A2"/>
    <w:rsid w:val="004A3619"/>
    <w:rsid w:val="004A4D3F"/>
    <w:rsid w:val="004A4EAB"/>
    <w:rsid w:val="004A5908"/>
    <w:rsid w:val="004A6317"/>
    <w:rsid w:val="004A64D5"/>
    <w:rsid w:val="004A659D"/>
    <w:rsid w:val="004A6926"/>
    <w:rsid w:val="004A6CD4"/>
    <w:rsid w:val="004A70AE"/>
    <w:rsid w:val="004A7456"/>
    <w:rsid w:val="004A7634"/>
    <w:rsid w:val="004A78BF"/>
    <w:rsid w:val="004A7BFC"/>
    <w:rsid w:val="004B022D"/>
    <w:rsid w:val="004B097D"/>
    <w:rsid w:val="004B0A35"/>
    <w:rsid w:val="004B2478"/>
    <w:rsid w:val="004B26A9"/>
    <w:rsid w:val="004B2789"/>
    <w:rsid w:val="004B3701"/>
    <w:rsid w:val="004B39FB"/>
    <w:rsid w:val="004B3D71"/>
    <w:rsid w:val="004B3DAF"/>
    <w:rsid w:val="004B3DEB"/>
    <w:rsid w:val="004B3EB1"/>
    <w:rsid w:val="004B4AAB"/>
    <w:rsid w:val="004B52A6"/>
    <w:rsid w:val="004B5BEA"/>
    <w:rsid w:val="004B5D05"/>
    <w:rsid w:val="004B6694"/>
    <w:rsid w:val="004C02DB"/>
    <w:rsid w:val="004C086D"/>
    <w:rsid w:val="004C08B8"/>
    <w:rsid w:val="004C0C00"/>
    <w:rsid w:val="004C12CD"/>
    <w:rsid w:val="004C19DB"/>
    <w:rsid w:val="004C22D2"/>
    <w:rsid w:val="004C2A28"/>
    <w:rsid w:val="004C2CCE"/>
    <w:rsid w:val="004C2E9F"/>
    <w:rsid w:val="004C3827"/>
    <w:rsid w:val="004C3F37"/>
    <w:rsid w:val="004C4F53"/>
    <w:rsid w:val="004C5DA7"/>
    <w:rsid w:val="004C6315"/>
    <w:rsid w:val="004C7095"/>
    <w:rsid w:val="004C7F44"/>
    <w:rsid w:val="004D169C"/>
    <w:rsid w:val="004D263D"/>
    <w:rsid w:val="004D2AFA"/>
    <w:rsid w:val="004D4D9C"/>
    <w:rsid w:val="004D5265"/>
    <w:rsid w:val="004D58F2"/>
    <w:rsid w:val="004D663E"/>
    <w:rsid w:val="004D6AA4"/>
    <w:rsid w:val="004E0ABA"/>
    <w:rsid w:val="004E11EA"/>
    <w:rsid w:val="004E2D0E"/>
    <w:rsid w:val="004E336E"/>
    <w:rsid w:val="004E38C2"/>
    <w:rsid w:val="004E402C"/>
    <w:rsid w:val="004E466A"/>
    <w:rsid w:val="004E47C5"/>
    <w:rsid w:val="004E4D93"/>
    <w:rsid w:val="004E50DB"/>
    <w:rsid w:val="004E54D7"/>
    <w:rsid w:val="004E5FE2"/>
    <w:rsid w:val="004E7087"/>
    <w:rsid w:val="004F0867"/>
    <w:rsid w:val="004F16B8"/>
    <w:rsid w:val="004F1F50"/>
    <w:rsid w:val="004F32B3"/>
    <w:rsid w:val="004F353E"/>
    <w:rsid w:val="004F3A74"/>
    <w:rsid w:val="004F3BDE"/>
    <w:rsid w:val="004F47D9"/>
    <w:rsid w:val="004F4DC1"/>
    <w:rsid w:val="004F53B0"/>
    <w:rsid w:val="004F57DB"/>
    <w:rsid w:val="004F5C60"/>
    <w:rsid w:val="004F70ED"/>
    <w:rsid w:val="004F7325"/>
    <w:rsid w:val="005003E6"/>
    <w:rsid w:val="005009EA"/>
    <w:rsid w:val="005012FD"/>
    <w:rsid w:val="0050145B"/>
    <w:rsid w:val="00501A83"/>
    <w:rsid w:val="0050255B"/>
    <w:rsid w:val="005027A1"/>
    <w:rsid w:val="00502F11"/>
    <w:rsid w:val="00503717"/>
    <w:rsid w:val="00504F00"/>
    <w:rsid w:val="00506AA9"/>
    <w:rsid w:val="00506C70"/>
    <w:rsid w:val="00510D1B"/>
    <w:rsid w:val="005115E1"/>
    <w:rsid w:val="00511B99"/>
    <w:rsid w:val="0051290D"/>
    <w:rsid w:val="005129A2"/>
    <w:rsid w:val="00512A19"/>
    <w:rsid w:val="00512BE3"/>
    <w:rsid w:val="00513340"/>
    <w:rsid w:val="00515043"/>
    <w:rsid w:val="005154D2"/>
    <w:rsid w:val="005157B2"/>
    <w:rsid w:val="00516AED"/>
    <w:rsid w:val="00516BE7"/>
    <w:rsid w:val="00516BF6"/>
    <w:rsid w:val="00516CE0"/>
    <w:rsid w:val="0051751B"/>
    <w:rsid w:val="005201ED"/>
    <w:rsid w:val="0052083F"/>
    <w:rsid w:val="0052191A"/>
    <w:rsid w:val="00521929"/>
    <w:rsid w:val="00522636"/>
    <w:rsid w:val="00524185"/>
    <w:rsid w:val="005247B4"/>
    <w:rsid w:val="00524FA5"/>
    <w:rsid w:val="005251C2"/>
    <w:rsid w:val="00525736"/>
    <w:rsid w:val="0052604A"/>
    <w:rsid w:val="005265C4"/>
    <w:rsid w:val="0052673E"/>
    <w:rsid w:val="00530738"/>
    <w:rsid w:val="00530A9A"/>
    <w:rsid w:val="0053246D"/>
    <w:rsid w:val="00532809"/>
    <w:rsid w:val="005338D0"/>
    <w:rsid w:val="00535245"/>
    <w:rsid w:val="00536641"/>
    <w:rsid w:val="0053701D"/>
    <w:rsid w:val="005374F3"/>
    <w:rsid w:val="00537626"/>
    <w:rsid w:val="00540740"/>
    <w:rsid w:val="00540B86"/>
    <w:rsid w:val="00541CE2"/>
    <w:rsid w:val="005425D3"/>
    <w:rsid w:val="00542BCD"/>
    <w:rsid w:val="00543A7C"/>
    <w:rsid w:val="00544295"/>
    <w:rsid w:val="00544AE4"/>
    <w:rsid w:val="00545A25"/>
    <w:rsid w:val="005463CE"/>
    <w:rsid w:val="00546C55"/>
    <w:rsid w:val="0055032A"/>
    <w:rsid w:val="00550810"/>
    <w:rsid w:val="005514B6"/>
    <w:rsid w:val="00553913"/>
    <w:rsid w:val="00554881"/>
    <w:rsid w:val="00554B5D"/>
    <w:rsid w:val="00554D54"/>
    <w:rsid w:val="00554FF0"/>
    <w:rsid w:val="00555B14"/>
    <w:rsid w:val="00555C2A"/>
    <w:rsid w:val="005561E9"/>
    <w:rsid w:val="00556AA2"/>
    <w:rsid w:val="00557182"/>
    <w:rsid w:val="00557550"/>
    <w:rsid w:val="00557563"/>
    <w:rsid w:val="00557C5C"/>
    <w:rsid w:val="00560060"/>
    <w:rsid w:val="00560772"/>
    <w:rsid w:val="005607DE"/>
    <w:rsid w:val="00561243"/>
    <w:rsid w:val="00561459"/>
    <w:rsid w:val="00561803"/>
    <w:rsid w:val="00562752"/>
    <w:rsid w:val="005628C2"/>
    <w:rsid w:val="0056486C"/>
    <w:rsid w:val="0056515D"/>
    <w:rsid w:val="00565510"/>
    <w:rsid w:val="005670C5"/>
    <w:rsid w:val="00567BE3"/>
    <w:rsid w:val="00567F9B"/>
    <w:rsid w:val="00570B22"/>
    <w:rsid w:val="00571160"/>
    <w:rsid w:val="00571433"/>
    <w:rsid w:val="005720C2"/>
    <w:rsid w:val="0057263E"/>
    <w:rsid w:val="005734FC"/>
    <w:rsid w:val="00573802"/>
    <w:rsid w:val="005746F9"/>
    <w:rsid w:val="005747F4"/>
    <w:rsid w:val="00574D67"/>
    <w:rsid w:val="00575DFA"/>
    <w:rsid w:val="00576564"/>
    <w:rsid w:val="00576664"/>
    <w:rsid w:val="00576FAE"/>
    <w:rsid w:val="005774A2"/>
    <w:rsid w:val="00577541"/>
    <w:rsid w:val="00580E21"/>
    <w:rsid w:val="00581462"/>
    <w:rsid w:val="00581BFF"/>
    <w:rsid w:val="00581FEB"/>
    <w:rsid w:val="00582170"/>
    <w:rsid w:val="00582D05"/>
    <w:rsid w:val="00583354"/>
    <w:rsid w:val="00583A62"/>
    <w:rsid w:val="005846D8"/>
    <w:rsid w:val="00585309"/>
    <w:rsid w:val="0058596D"/>
    <w:rsid w:val="0058597C"/>
    <w:rsid w:val="00585C7D"/>
    <w:rsid w:val="005863D2"/>
    <w:rsid w:val="00586926"/>
    <w:rsid w:val="00586BC6"/>
    <w:rsid w:val="00586EB1"/>
    <w:rsid w:val="00586F09"/>
    <w:rsid w:val="00587756"/>
    <w:rsid w:val="00587941"/>
    <w:rsid w:val="0059081C"/>
    <w:rsid w:val="00590B77"/>
    <w:rsid w:val="0059173A"/>
    <w:rsid w:val="005937E1"/>
    <w:rsid w:val="005949F2"/>
    <w:rsid w:val="00595782"/>
    <w:rsid w:val="00595D81"/>
    <w:rsid w:val="00595F6C"/>
    <w:rsid w:val="00596544"/>
    <w:rsid w:val="00596BD3"/>
    <w:rsid w:val="00596E2B"/>
    <w:rsid w:val="00597051"/>
    <w:rsid w:val="005970CA"/>
    <w:rsid w:val="00597532"/>
    <w:rsid w:val="00597621"/>
    <w:rsid w:val="00597654"/>
    <w:rsid w:val="005976C8"/>
    <w:rsid w:val="00597A3C"/>
    <w:rsid w:val="005A30F3"/>
    <w:rsid w:val="005A4A15"/>
    <w:rsid w:val="005A57A8"/>
    <w:rsid w:val="005A5F55"/>
    <w:rsid w:val="005A711F"/>
    <w:rsid w:val="005A747A"/>
    <w:rsid w:val="005B02E9"/>
    <w:rsid w:val="005B05F4"/>
    <w:rsid w:val="005B0731"/>
    <w:rsid w:val="005B0CDC"/>
    <w:rsid w:val="005B1437"/>
    <w:rsid w:val="005B1825"/>
    <w:rsid w:val="005B18B5"/>
    <w:rsid w:val="005B1B33"/>
    <w:rsid w:val="005B1EAD"/>
    <w:rsid w:val="005B251E"/>
    <w:rsid w:val="005B3635"/>
    <w:rsid w:val="005B39B4"/>
    <w:rsid w:val="005B42B1"/>
    <w:rsid w:val="005B4662"/>
    <w:rsid w:val="005B5A1D"/>
    <w:rsid w:val="005B60EA"/>
    <w:rsid w:val="005B6372"/>
    <w:rsid w:val="005B7391"/>
    <w:rsid w:val="005B7E82"/>
    <w:rsid w:val="005B7EA4"/>
    <w:rsid w:val="005C05DD"/>
    <w:rsid w:val="005C1268"/>
    <w:rsid w:val="005C1D06"/>
    <w:rsid w:val="005C359F"/>
    <w:rsid w:val="005C4699"/>
    <w:rsid w:val="005C4F05"/>
    <w:rsid w:val="005C52A3"/>
    <w:rsid w:val="005C572D"/>
    <w:rsid w:val="005C5B67"/>
    <w:rsid w:val="005C5E4A"/>
    <w:rsid w:val="005C6111"/>
    <w:rsid w:val="005C6E3B"/>
    <w:rsid w:val="005C71A8"/>
    <w:rsid w:val="005C72D7"/>
    <w:rsid w:val="005C74DB"/>
    <w:rsid w:val="005D0307"/>
    <w:rsid w:val="005D0D35"/>
    <w:rsid w:val="005D1557"/>
    <w:rsid w:val="005D17F0"/>
    <w:rsid w:val="005D31D1"/>
    <w:rsid w:val="005D34A6"/>
    <w:rsid w:val="005D5362"/>
    <w:rsid w:val="005D54B0"/>
    <w:rsid w:val="005D5D87"/>
    <w:rsid w:val="005D6004"/>
    <w:rsid w:val="005D61B3"/>
    <w:rsid w:val="005D6947"/>
    <w:rsid w:val="005D739A"/>
    <w:rsid w:val="005E033C"/>
    <w:rsid w:val="005E06E5"/>
    <w:rsid w:val="005E1480"/>
    <w:rsid w:val="005E1B13"/>
    <w:rsid w:val="005E2E42"/>
    <w:rsid w:val="005E3108"/>
    <w:rsid w:val="005E36C6"/>
    <w:rsid w:val="005E41AB"/>
    <w:rsid w:val="005E47E1"/>
    <w:rsid w:val="005E4DE5"/>
    <w:rsid w:val="005E4F39"/>
    <w:rsid w:val="005E658D"/>
    <w:rsid w:val="005E6889"/>
    <w:rsid w:val="005E6F37"/>
    <w:rsid w:val="005E707E"/>
    <w:rsid w:val="005E7127"/>
    <w:rsid w:val="005E72ED"/>
    <w:rsid w:val="005E753D"/>
    <w:rsid w:val="005E7AC1"/>
    <w:rsid w:val="005F1A9A"/>
    <w:rsid w:val="005F1D8D"/>
    <w:rsid w:val="005F21BD"/>
    <w:rsid w:val="005F2DCC"/>
    <w:rsid w:val="005F41F1"/>
    <w:rsid w:val="005F4D6B"/>
    <w:rsid w:val="005F4F9B"/>
    <w:rsid w:val="005F601E"/>
    <w:rsid w:val="00600069"/>
    <w:rsid w:val="00600DD9"/>
    <w:rsid w:val="00600FC4"/>
    <w:rsid w:val="00603F4B"/>
    <w:rsid w:val="0060490B"/>
    <w:rsid w:val="00604C36"/>
    <w:rsid w:val="00604EF4"/>
    <w:rsid w:val="00605000"/>
    <w:rsid w:val="006062A8"/>
    <w:rsid w:val="006064A6"/>
    <w:rsid w:val="0060660A"/>
    <w:rsid w:val="00606AB9"/>
    <w:rsid w:val="00607597"/>
    <w:rsid w:val="00607C5D"/>
    <w:rsid w:val="00607E32"/>
    <w:rsid w:val="00607F35"/>
    <w:rsid w:val="0061025C"/>
    <w:rsid w:val="00610619"/>
    <w:rsid w:val="00610A9B"/>
    <w:rsid w:val="00610AE9"/>
    <w:rsid w:val="00611F8B"/>
    <w:rsid w:val="00612A38"/>
    <w:rsid w:val="006147D2"/>
    <w:rsid w:val="00615359"/>
    <w:rsid w:val="006155EB"/>
    <w:rsid w:val="0061562D"/>
    <w:rsid w:val="0061577C"/>
    <w:rsid w:val="006160CF"/>
    <w:rsid w:val="00617523"/>
    <w:rsid w:val="00617765"/>
    <w:rsid w:val="0061795E"/>
    <w:rsid w:val="0061797C"/>
    <w:rsid w:val="00620162"/>
    <w:rsid w:val="00620656"/>
    <w:rsid w:val="00621493"/>
    <w:rsid w:val="006223F0"/>
    <w:rsid w:val="0062258E"/>
    <w:rsid w:val="006228AF"/>
    <w:rsid w:val="006229B7"/>
    <w:rsid w:val="00622C6F"/>
    <w:rsid w:val="00622E05"/>
    <w:rsid w:val="00622E6B"/>
    <w:rsid w:val="00623218"/>
    <w:rsid w:val="00623E8E"/>
    <w:rsid w:val="00623F93"/>
    <w:rsid w:val="006240BF"/>
    <w:rsid w:val="006241F4"/>
    <w:rsid w:val="006252B9"/>
    <w:rsid w:val="00626184"/>
    <w:rsid w:val="00626313"/>
    <w:rsid w:val="00626D04"/>
    <w:rsid w:val="00627D5A"/>
    <w:rsid w:val="00630113"/>
    <w:rsid w:val="00630822"/>
    <w:rsid w:val="006310C8"/>
    <w:rsid w:val="006321EB"/>
    <w:rsid w:val="006334E6"/>
    <w:rsid w:val="0063384A"/>
    <w:rsid w:val="0063392C"/>
    <w:rsid w:val="006339A5"/>
    <w:rsid w:val="00633B7F"/>
    <w:rsid w:val="00633C18"/>
    <w:rsid w:val="0063436F"/>
    <w:rsid w:val="00634607"/>
    <w:rsid w:val="00635B38"/>
    <w:rsid w:val="0063601A"/>
    <w:rsid w:val="006367A2"/>
    <w:rsid w:val="00636AC0"/>
    <w:rsid w:val="006378E5"/>
    <w:rsid w:val="00640319"/>
    <w:rsid w:val="00640821"/>
    <w:rsid w:val="006418AD"/>
    <w:rsid w:val="00641B69"/>
    <w:rsid w:val="00642D3D"/>
    <w:rsid w:val="00642FFF"/>
    <w:rsid w:val="00643575"/>
    <w:rsid w:val="00643681"/>
    <w:rsid w:val="0064465E"/>
    <w:rsid w:val="00644E88"/>
    <w:rsid w:val="00645D01"/>
    <w:rsid w:val="00645F5A"/>
    <w:rsid w:val="00646065"/>
    <w:rsid w:val="00646A94"/>
    <w:rsid w:val="00646B13"/>
    <w:rsid w:val="00650172"/>
    <w:rsid w:val="00650A6C"/>
    <w:rsid w:val="00650C13"/>
    <w:rsid w:val="0065114C"/>
    <w:rsid w:val="00652682"/>
    <w:rsid w:val="00652FD2"/>
    <w:rsid w:val="00653011"/>
    <w:rsid w:val="006536C5"/>
    <w:rsid w:val="00653EDA"/>
    <w:rsid w:val="006545C5"/>
    <w:rsid w:val="006549BE"/>
    <w:rsid w:val="00654AD2"/>
    <w:rsid w:val="00654DD2"/>
    <w:rsid w:val="00655394"/>
    <w:rsid w:val="006557AC"/>
    <w:rsid w:val="00656517"/>
    <w:rsid w:val="006566F7"/>
    <w:rsid w:val="0065695E"/>
    <w:rsid w:val="00657FC6"/>
    <w:rsid w:val="00661387"/>
    <w:rsid w:val="006614EC"/>
    <w:rsid w:val="00661680"/>
    <w:rsid w:val="00661B26"/>
    <w:rsid w:val="00661DFC"/>
    <w:rsid w:val="00661FFC"/>
    <w:rsid w:val="0066204D"/>
    <w:rsid w:val="0066224D"/>
    <w:rsid w:val="00662480"/>
    <w:rsid w:val="0066270E"/>
    <w:rsid w:val="00662C59"/>
    <w:rsid w:val="00662DD3"/>
    <w:rsid w:val="0066316A"/>
    <w:rsid w:val="00665994"/>
    <w:rsid w:val="00665B2E"/>
    <w:rsid w:val="00665CE6"/>
    <w:rsid w:val="00665DC2"/>
    <w:rsid w:val="00665DD0"/>
    <w:rsid w:val="00666887"/>
    <w:rsid w:val="00671292"/>
    <w:rsid w:val="0067143C"/>
    <w:rsid w:val="006714F4"/>
    <w:rsid w:val="00671B0D"/>
    <w:rsid w:val="00671BA0"/>
    <w:rsid w:val="00671D58"/>
    <w:rsid w:val="00672123"/>
    <w:rsid w:val="006726C9"/>
    <w:rsid w:val="00673493"/>
    <w:rsid w:val="006734EC"/>
    <w:rsid w:val="0067439C"/>
    <w:rsid w:val="00674A60"/>
    <w:rsid w:val="00676A95"/>
    <w:rsid w:val="00676BA3"/>
    <w:rsid w:val="00677CBA"/>
    <w:rsid w:val="00677EF6"/>
    <w:rsid w:val="00680021"/>
    <w:rsid w:val="00680826"/>
    <w:rsid w:val="00681FA3"/>
    <w:rsid w:val="00682268"/>
    <w:rsid w:val="006826EC"/>
    <w:rsid w:val="00682FA2"/>
    <w:rsid w:val="00683918"/>
    <w:rsid w:val="00683E0A"/>
    <w:rsid w:val="00683FF9"/>
    <w:rsid w:val="006848B7"/>
    <w:rsid w:val="00685D0A"/>
    <w:rsid w:val="00686E2D"/>
    <w:rsid w:val="00687343"/>
    <w:rsid w:val="00690B2C"/>
    <w:rsid w:val="0069105F"/>
    <w:rsid w:val="0069107B"/>
    <w:rsid w:val="0069135C"/>
    <w:rsid w:val="00691960"/>
    <w:rsid w:val="00693A0E"/>
    <w:rsid w:val="00693E4B"/>
    <w:rsid w:val="006942F9"/>
    <w:rsid w:val="00694999"/>
    <w:rsid w:val="0069527E"/>
    <w:rsid w:val="00695A16"/>
    <w:rsid w:val="00695FE1"/>
    <w:rsid w:val="00696CAC"/>
    <w:rsid w:val="00697DDF"/>
    <w:rsid w:val="00697E20"/>
    <w:rsid w:val="006A026D"/>
    <w:rsid w:val="006A10E8"/>
    <w:rsid w:val="006A1262"/>
    <w:rsid w:val="006A19E9"/>
    <w:rsid w:val="006A203A"/>
    <w:rsid w:val="006A21B7"/>
    <w:rsid w:val="006A281D"/>
    <w:rsid w:val="006A35C9"/>
    <w:rsid w:val="006A3674"/>
    <w:rsid w:val="006A3A2A"/>
    <w:rsid w:val="006A3BE3"/>
    <w:rsid w:val="006A3C4B"/>
    <w:rsid w:val="006A3D49"/>
    <w:rsid w:val="006A3D4D"/>
    <w:rsid w:val="006A414D"/>
    <w:rsid w:val="006A419F"/>
    <w:rsid w:val="006A4C81"/>
    <w:rsid w:val="006A5018"/>
    <w:rsid w:val="006A55FF"/>
    <w:rsid w:val="006A5ED7"/>
    <w:rsid w:val="006A7507"/>
    <w:rsid w:val="006A7545"/>
    <w:rsid w:val="006B02E1"/>
    <w:rsid w:val="006B0D90"/>
    <w:rsid w:val="006B1247"/>
    <w:rsid w:val="006B1670"/>
    <w:rsid w:val="006B22AD"/>
    <w:rsid w:val="006B238B"/>
    <w:rsid w:val="006B291D"/>
    <w:rsid w:val="006B3226"/>
    <w:rsid w:val="006B3B61"/>
    <w:rsid w:val="006B4734"/>
    <w:rsid w:val="006B4DCE"/>
    <w:rsid w:val="006B5B0D"/>
    <w:rsid w:val="006B63EE"/>
    <w:rsid w:val="006B6678"/>
    <w:rsid w:val="006B669A"/>
    <w:rsid w:val="006B687E"/>
    <w:rsid w:val="006B6AD0"/>
    <w:rsid w:val="006C03BF"/>
    <w:rsid w:val="006C0E4B"/>
    <w:rsid w:val="006C1554"/>
    <w:rsid w:val="006C1A6E"/>
    <w:rsid w:val="006C2D2A"/>
    <w:rsid w:val="006C301E"/>
    <w:rsid w:val="006C4BC2"/>
    <w:rsid w:val="006C5007"/>
    <w:rsid w:val="006C533E"/>
    <w:rsid w:val="006C5343"/>
    <w:rsid w:val="006C5AA5"/>
    <w:rsid w:val="006C64CA"/>
    <w:rsid w:val="006C6746"/>
    <w:rsid w:val="006C6A75"/>
    <w:rsid w:val="006C7790"/>
    <w:rsid w:val="006C7BA2"/>
    <w:rsid w:val="006C7C03"/>
    <w:rsid w:val="006D1D12"/>
    <w:rsid w:val="006D2382"/>
    <w:rsid w:val="006D3214"/>
    <w:rsid w:val="006D3580"/>
    <w:rsid w:val="006D3C42"/>
    <w:rsid w:val="006D3DBE"/>
    <w:rsid w:val="006D537C"/>
    <w:rsid w:val="006D624B"/>
    <w:rsid w:val="006D7D5F"/>
    <w:rsid w:val="006E017D"/>
    <w:rsid w:val="006E04DB"/>
    <w:rsid w:val="006E095B"/>
    <w:rsid w:val="006E1A43"/>
    <w:rsid w:val="006E293A"/>
    <w:rsid w:val="006E2EBD"/>
    <w:rsid w:val="006E33B9"/>
    <w:rsid w:val="006E3FBD"/>
    <w:rsid w:val="006E4057"/>
    <w:rsid w:val="006E44DB"/>
    <w:rsid w:val="006E4C38"/>
    <w:rsid w:val="006E4E27"/>
    <w:rsid w:val="006E657A"/>
    <w:rsid w:val="006E69D8"/>
    <w:rsid w:val="006F0AFC"/>
    <w:rsid w:val="006F0CD4"/>
    <w:rsid w:val="006F0D99"/>
    <w:rsid w:val="006F0E3A"/>
    <w:rsid w:val="006F1712"/>
    <w:rsid w:val="006F1A18"/>
    <w:rsid w:val="006F2B6B"/>
    <w:rsid w:val="006F2D6A"/>
    <w:rsid w:val="006F3C28"/>
    <w:rsid w:val="006F3D1E"/>
    <w:rsid w:val="006F6904"/>
    <w:rsid w:val="006F6BA7"/>
    <w:rsid w:val="006F7997"/>
    <w:rsid w:val="007016D9"/>
    <w:rsid w:val="00701824"/>
    <w:rsid w:val="007018A2"/>
    <w:rsid w:val="0070193A"/>
    <w:rsid w:val="00701CCD"/>
    <w:rsid w:val="007023D9"/>
    <w:rsid w:val="00702B04"/>
    <w:rsid w:val="00703B59"/>
    <w:rsid w:val="00704F6A"/>
    <w:rsid w:val="007057BC"/>
    <w:rsid w:val="00705C14"/>
    <w:rsid w:val="0070797B"/>
    <w:rsid w:val="00707DF8"/>
    <w:rsid w:val="00707E05"/>
    <w:rsid w:val="00710FF4"/>
    <w:rsid w:val="00711612"/>
    <w:rsid w:val="00712172"/>
    <w:rsid w:val="0071237F"/>
    <w:rsid w:val="007127BA"/>
    <w:rsid w:val="00713AEE"/>
    <w:rsid w:val="007141ED"/>
    <w:rsid w:val="0071469B"/>
    <w:rsid w:val="007149B0"/>
    <w:rsid w:val="00714B15"/>
    <w:rsid w:val="00715E60"/>
    <w:rsid w:val="00716D33"/>
    <w:rsid w:val="007174CE"/>
    <w:rsid w:val="007175FC"/>
    <w:rsid w:val="00717A16"/>
    <w:rsid w:val="007203A2"/>
    <w:rsid w:val="00720518"/>
    <w:rsid w:val="00720BE5"/>
    <w:rsid w:val="00720ECB"/>
    <w:rsid w:val="00720EE0"/>
    <w:rsid w:val="007220F4"/>
    <w:rsid w:val="00722279"/>
    <w:rsid w:val="007229B5"/>
    <w:rsid w:val="0072311C"/>
    <w:rsid w:val="00723A5F"/>
    <w:rsid w:val="00723A7A"/>
    <w:rsid w:val="0072476A"/>
    <w:rsid w:val="007259CD"/>
    <w:rsid w:val="007266E6"/>
    <w:rsid w:val="00726B7F"/>
    <w:rsid w:val="00726DEF"/>
    <w:rsid w:val="007279F5"/>
    <w:rsid w:val="00727C83"/>
    <w:rsid w:val="00730086"/>
    <w:rsid w:val="007303D6"/>
    <w:rsid w:val="007319CE"/>
    <w:rsid w:val="007327D1"/>
    <w:rsid w:val="0073282A"/>
    <w:rsid w:val="00732E98"/>
    <w:rsid w:val="007334FB"/>
    <w:rsid w:val="0073354A"/>
    <w:rsid w:val="00734468"/>
    <w:rsid w:val="007354C4"/>
    <w:rsid w:val="00735CAA"/>
    <w:rsid w:val="00736245"/>
    <w:rsid w:val="00736D33"/>
    <w:rsid w:val="007400FD"/>
    <w:rsid w:val="00740318"/>
    <w:rsid w:val="007407B4"/>
    <w:rsid w:val="00740B48"/>
    <w:rsid w:val="0074130F"/>
    <w:rsid w:val="00741934"/>
    <w:rsid w:val="00741AC1"/>
    <w:rsid w:val="0074226F"/>
    <w:rsid w:val="0074241F"/>
    <w:rsid w:val="007424A2"/>
    <w:rsid w:val="00742530"/>
    <w:rsid w:val="00742665"/>
    <w:rsid w:val="007431E6"/>
    <w:rsid w:val="007432FE"/>
    <w:rsid w:val="0074416F"/>
    <w:rsid w:val="00744986"/>
    <w:rsid w:val="00745618"/>
    <w:rsid w:val="00746128"/>
    <w:rsid w:val="00746147"/>
    <w:rsid w:val="00746E1D"/>
    <w:rsid w:val="007472C4"/>
    <w:rsid w:val="0074742D"/>
    <w:rsid w:val="00747C47"/>
    <w:rsid w:val="00750D11"/>
    <w:rsid w:val="00750DAE"/>
    <w:rsid w:val="00750FE8"/>
    <w:rsid w:val="0075168E"/>
    <w:rsid w:val="00751A50"/>
    <w:rsid w:val="007536FF"/>
    <w:rsid w:val="007537A7"/>
    <w:rsid w:val="0075488E"/>
    <w:rsid w:val="00754A7F"/>
    <w:rsid w:val="00754AB7"/>
    <w:rsid w:val="00754AD8"/>
    <w:rsid w:val="0075523B"/>
    <w:rsid w:val="00756667"/>
    <w:rsid w:val="007566F5"/>
    <w:rsid w:val="00756E4E"/>
    <w:rsid w:val="00757057"/>
    <w:rsid w:val="00757EA3"/>
    <w:rsid w:val="00757FDB"/>
    <w:rsid w:val="00760314"/>
    <w:rsid w:val="007613F3"/>
    <w:rsid w:val="00762BC4"/>
    <w:rsid w:val="00763B93"/>
    <w:rsid w:val="00763FAA"/>
    <w:rsid w:val="00765123"/>
    <w:rsid w:val="00766733"/>
    <w:rsid w:val="00767D1D"/>
    <w:rsid w:val="00770134"/>
    <w:rsid w:val="00770E6A"/>
    <w:rsid w:val="00771A36"/>
    <w:rsid w:val="00771BB9"/>
    <w:rsid w:val="00771C73"/>
    <w:rsid w:val="00773411"/>
    <w:rsid w:val="00775913"/>
    <w:rsid w:val="00775A48"/>
    <w:rsid w:val="00775E8B"/>
    <w:rsid w:val="00776B6A"/>
    <w:rsid w:val="00776D3E"/>
    <w:rsid w:val="00780979"/>
    <w:rsid w:val="00781B16"/>
    <w:rsid w:val="00782299"/>
    <w:rsid w:val="007826C5"/>
    <w:rsid w:val="00782D57"/>
    <w:rsid w:val="00783A23"/>
    <w:rsid w:val="00784E8F"/>
    <w:rsid w:val="00784ECE"/>
    <w:rsid w:val="00785469"/>
    <w:rsid w:val="00785C86"/>
    <w:rsid w:val="00786414"/>
    <w:rsid w:val="00787031"/>
    <w:rsid w:val="007879C3"/>
    <w:rsid w:val="007879E0"/>
    <w:rsid w:val="007901F8"/>
    <w:rsid w:val="0079020E"/>
    <w:rsid w:val="00791901"/>
    <w:rsid w:val="00791A8F"/>
    <w:rsid w:val="00791C5F"/>
    <w:rsid w:val="007932AB"/>
    <w:rsid w:val="00793329"/>
    <w:rsid w:val="007935F3"/>
    <w:rsid w:val="00794FD7"/>
    <w:rsid w:val="007955D8"/>
    <w:rsid w:val="0079562F"/>
    <w:rsid w:val="00795FC5"/>
    <w:rsid w:val="00796B46"/>
    <w:rsid w:val="00797104"/>
    <w:rsid w:val="007979F6"/>
    <w:rsid w:val="007A08B5"/>
    <w:rsid w:val="007A0C18"/>
    <w:rsid w:val="007A0EF2"/>
    <w:rsid w:val="007A108F"/>
    <w:rsid w:val="007A1961"/>
    <w:rsid w:val="007A1A59"/>
    <w:rsid w:val="007A1B4B"/>
    <w:rsid w:val="007A232B"/>
    <w:rsid w:val="007A3AD3"/>
    <w:rsid w:val="007A472C"/>
    <w:rsid w:val="007A4A88"/>
    <w:rsid w:val="007A503A"/>
    <w:rsid w:val="007A53B5"/>
    <w:rsid w:val="007A55A4"/>
    <w:rsid w:val="007A5B53"/>
    <w:rsid w:val="007A5D48"/>
    <w:rsid w:val="007A6E95"/>
    <w:rsid w:val="007A71CF"/>
    <w:rsid w:val="007A74AE"/>
    <w:rsid w:val="007A755D"/>
    <w:rsid w:val="007B0878"/>
    <w:rsid w:val="007B0BB9"/>
    <w:rsid w:val="007B1B8A"/>
    <w:rsid w:val="007B217E"/>
    <w:rsid w:val="007B2315"/>
    <w:rsid w:val="007B266A"/>
    <w:rsid w:val="007B35BF"/>
    <w:rsid w:val="007B3998"/>
    <w:rsid w:val="007B4128"/>
    <w:rsid w:val="007B5EFB"/>
    <w:rsid w:val="007B6394"/>
    <w:rsid w:val="007B6F6C"/>
    <w:rsid w:val="007B7B09"/>
    <w:rsid w:val="007B7E22"/>
    <w:rsid w:val="007C04FB"/>
    <w:rsid w:val="007C0A83"/>
    <w:rsid w:val="007C0D98"/>
    <w:rsid w:val="007C0E04"/>
    <w:rsid w:val="007C17CA"/>
    <w:rsid w:val="007C1F98"/>
    <w:rsid w:val="007C21E0"/>
    <w:rsid w:val="007C3116"/>
    <w:rsid w:val="007C33F4"/>
    <w:rsid w:val="007C3DFF"/>
    <w:rsid w:val="007C54E2"/>
    <w:rsid w:val="007C5715"/>
    <w:rsid w:val="007C5B4D"/>
    <w:rsid w:val="007C5BF1"/>
    <w:rsid w:val="007C5D82"/>
    <w:rsid w:val="007C6F48"/>
    <w:rsid w:val="007C7032"/>
    <w:rsid w:val="007C74D9"/>
    <w:rsid w:val="007C7702"/>
    <w:rsid w:val="007C7CA3"/>
    <w:rsid w:val="007C7E29"/>
    <w:rsid w:val="007D0703"/>
    <w:rsid w:val="007D098C"/>
    <w:rsid w:val="007D0EBE"/>
    <w:rsid w:val="007D1C3C"/>
    <w:rsid w:val="007D2A21"/>
    <w:rsid w:val="007D361A"/>
    <w:rsid w:val="007D44B3"/>
    <w:rsid w:val="007D4970"/>
    <w:rsid w:val="007D5CBE"/>
    <w:rsid w:val="007D67BB"/>
    <w:rsid w:val="007D7347"/>
    <w:rsid w:val="007D772D"/>
    <w:rsid w:val="007D7A70"/>
    <w:rsid w:val="007D7E19"/>
    <w:rsid w:val="007E1285"/>
    <w:rsid w:val="007E1D86"/>
    <w:rsid w:val="007E3683"/>
    <w:rsid w:val="007E38C7"/>
    <w:rsid w:val="007E50F0"/>
    <w:rsid w:val="007E5585"/>
    <w:rsid w:val="007E5DCB"/>
    <w:rsid w:val="007E6506"/>
    <w:rsid w:val="007E6B30"/>
    <w:rsid w:val="007E7565"/>
    <w:rsid w:val="007F01BE"/>
    <w:rsid w:val="007F0259"/>
    <w:rsid w:val="007F0815"/>
    <w:rsid w:val="007F1C46"/>
    <w:rsid w:val="007F1DE0"/>
    <w:rsid w:val="007F25E1"/>
    <w:rsid w:val="007F4016"/>
    <w:rsid w:val="007F43EF"/>
    <w:rsid w:val="007F5399"/>
    <w:rsid w:val="007F5BAA"/>
    <w:rsid w:val="007F5BD7"/>
    <w:rsid w:val="007F5EC4"/>
    <w:rsid w:val="007F6947"/>
    <w:rsid w:val="007F6C8F"/>
    <w:rsid w:val="007F6CDB"/>
    <w:rsid w:val="007F6D04"/>
    <w:rsid w:val="007F7525"/>
    <w:rsid w:val="007F7944"/>
    <w:rsid w:val="007F7CB1"/>
    <w:rsid w:val="007F7D01"/>
    <w:rsid w:val="008000CD"/>
    <w:rsid w:val="0080077E"/>
    <w:rsid w:val="0080133B"/>
    <w:rsid w:val="00801379"/>
    <w:rsid w:val="0080176D"/>
    <w:rsid w:val="00801B52"/>
    <w:rsid w:val="008027BB"/>
    <w:rsid w:val="00802971"/>
    <w:rsid w:val="008032DE"/>
    <w:rsid w:val="0080339E"/>
    <w:rsid w:val="00804800"/>
    <w:rsid w:val="00804A0E"/>
    <w:rsid w:val="0080512B"/>
    <w:rsid w:val="008051E1"/>
    <w:rsid w:val="008058C4"/>
    <w:rsid w:val="0080623C"/>
    <w:rsid w:val="00806BB1"/>
    <w:rsid w:val="00807216"/>
    <w:rsid w:val="008077DB"/>
    <w:rsid w:val="00807A91"/>
    <w:rsid w:val="00807D47"/>
    <w:rsid w:val="0081069B"/>
    <w:rsid w:val="008109CD"/>
    <w:rsid w:val="00811337"/>
    <w:rsid w:val="00811E5A"/>
    <w:rsid w:val="008128E5"/>
    <w:rsid w:val="00812E72"/>
    <w:rsid w:val="00815536"/>
    <w:rsid w:val="00815AFA"/>
    <w:rsid w:val="00815D98"/>
    <w:rsid w:val="00816EAC"/>
    <w:rsid w:val="008174AC"/>
    <w:rsid w:val="00821F89"/>
    <w:rsid w:val="00822345"/>
    <w:rsid w:val="00823278"/>
    <w:rsid w:val="008239DD"/>
    <w:rsid w:val="00823E7F"/>
    <w:rsid w:val="008240DA"/>
    <w:rsid w:val="008250A4"/>
    <w:rsid w:val="0082689E"/>
    <w:rsid w:val="00826A5C"/>
    <w:rsid w:val="00826F7D"/>
    <w:rsid w:val="008273FB"/>
    <w:rsid w:val="00831080"/>
    <w:rsid w:val="00832637"/>
    <w:rsid w:val="0083289B"/>
    <w:rsid w:val="00833067"/>
    <w:rsid w:val="00834079"/>
    <w:rsid w:val="00834339"/>
    <w:rsid w:val="00834EDD"/>
    <w:rsid w:val="00835459"/>
    <w:rsid w:val="0084087A"/>
    <w:rsid w:val="00841B54"/>
    <w:rsid w:val="00841E9C"/>
    <w:rsid w:val="00842604"/>
    <w:rsid w:val="0084272F"/>
    <w:rsid w:val="0084295E"/>
    <w:rsid w:val="00842EEA"/>
    <w:rsid w:val="008439A9"/>
    <w:rsid w:val="00844277"/>
    <w:rsid w:val="00844AD8"/>
    <w:rsid w:val="00844CA9"/>
    <w:rsid w:val="008459DB"/>
    <w:rsid w:val="00845A8F"/>
    <w:rsid w:val="00845D23"/>
    <w:rsid w:val="00845E13"/>
    <w:rsid w:val="008462A4"/>
    <w:rsid w:val="008470E7"/>
    <w:rsid w:val="00847192"/>
    <w:rsid w:val="00847423"/>
    <w:rsid w:val="0085004F"/>
    <w:rsid w:val="00850382"/>
    <w:rsid w:val="008504E0"/>
    <w:rsid w:val="00850A02"/>
    <w:rsid w:val="00850C27"/>
    <w:rsid w:val="00851239"/>
    <w:rsid w:val="00851984"/>
    <w:rsid w:val="008519CD"/>
    <w:rsid w:val="00852287"/>
    <w:rsid w:val="008528D9"/>
    <w:rsid w:val="00852A64"/>
    <w:rsid w:val="00852F88"/>
    <w:rsid w:val="00854CBA"/>
    <w:rsid w:val="00854CCC"/>
    <w:rsid w:val="00855A46"/>
    <w:rsid w:val="00855BDF"/>
    <w:rsid w:val="00855FA4"/>
    <w:rsid w:val="008563DA"/>
    <w:rsid w:val="0085691C"/>
    <w:rsid w:val="008578AE"/>
    <w:rsid w:val="00857D3B"/>
    <w:rsid w:val="00860938"/>
    <w:rsid w:val="0086114A"/>
    <w:rsid w:val="0086120E"/>
    <w:rsid w:val="00861230"/>
    <w:rsid w:val="008624CE"/>
    <w:rsid w:val="00863B90"/>
    <w:rsid w:val="00864BB0"/>
    <w:rsid w:val="00864E73"/>
    <w:rsid w:val="0086525B"/>
    <w:rsid w:val="008656B2"/>
    <w:rsid w:val="00865810"/>
    <w:rsid w:val="00865A25"/>
    <w:rsid w:val="00865BDC"/>
    <w:rsid w:val="008664DE"/>
    <w:rsid w:val="00866F39"/>
    <w:rsid w:val="00867B76"/>
    <w:rsid w:val="00867C70"/>
    <w:rsid w:val="00867EDE"/>
    <w:rsid w:val="00871DB6"/>
    <w:rsid w:val="00871FDE"/>
    <w:rsid w:val="00872023"/>
    <w:rsid w:val="00872352"/>
    <w:rsid w:val="0087346F"/>
    <w:rsid w:val="00873C19"/>
    <w:rsid w:val="008747D4"/>
    <w:rsid w:val="00874E76"/>
    <w:rsid w:val="0087526C"/>
    <w:rsid w:val="00876264"/>
    <w:rsid w:val="008763F7"/>
    <w:rsid w:val="0087684B"/>
    <w:rsid w:val="00877BF6"/>
    <w:rsid w:val="00877CF4"/>
    <w:rsid w:val="008806B6"/>
    <w:rsid w:val="00880E0C"/>
    <w:rsid w:val="00881449"/>
    <w:rsid w:val="00881ABA"/>
    <w:rsid w:val="00881CCD"/>
    <w:rsid w:val="00882895"/>
    <w:rsid w:val="00882D9C"/>
    <w:rsid w:val="0088342B"/>
    <w:rsid w:val="00884124"/>
    <w:rsid w:val="00884DAD"/>
    <w:rsid w:val="0088508C"/>
    <w:rsid w:val="0088514D"/>
    <w:rsid w:val="00886497"/>
    <w:rsid w:val="008867A3"/>
    <w:rsid w:val="008869EC"/>
    <w:rsid w:val="00887C40"/>
    <w:rsid w:val="00890430"/>
    <w:rsid w:val="008910B3"/>
    <w:rsid w:val="00891205"/>
    <w:rsid w:val="0089162C"/>
    <w:rsid w:val="0089185E"/>
    <w:rsid w:val="0089197D"/>
    <w:rsid w:val="00891D60"/>
    <w:rsid w:val="00892716"/>
    <w:rsid w:val="008930CE"/>
    <w:rsid w:val="008934EB"/>
    <w:rsid w:val="00893B7B"/>
    <w:rsid w:val="0089516F"/>
    <w:rsid w:val="008962C3"/>
    <w:rsid w:val="00896845"/>
    <w:rsid w:val="00896E25"/>
    <w:rsid w:val="008A0126"/>
    <w:rsid w:val="008A044F"/>
    <w:rsid w:val="008A050E"/>
    <w:rsid w:val="008A0845"/>
    <w:rsid w:val="008A0AEE"/>
    <w:rsid w:val="008A1192"/>
    <w:rsid w:val="008A1DBF"/>
    <w:rsid w:val="008A2B7E"/>
    <w:rsid w:val="008A34F3"/>
    <w:rsid w:val="008A35AD"/>
    <w:rsid w:val="008A3674"/>
    <w:rsid w:val="008A3D8F"/>
    <w:rsid w:val="008A4E7A"/>
    <w:rsid w:val="008A524C"/>
    <w:rsid w:val="008A52E2"/>
    <w:rsid w:val="008A555B"/>
    <w:rsid w:val="008A652A"/>
    <w:rsid w:val="008A65D8"/>
    <w:rsid w:val="008A684E"/>
    <w:rsid w:val="008A6B10"/>
    <w:rsid w:val="008A7295"/>
    <w:rsid w:val="008B021F"/>
    <w:rsid w:val="008B0683"/>
    <w:rsid w:val="008B0758"/>
    <w:rsid w:val="008B13D3"/>
    <w:rsid w:val="008B1435"/>
    <w:rsid w:val="008B14B4"/>
    <w:rsid w:val="008B2A86"/>
    <w:rsid w:val="008B31EC"/>
    <w:rsid w:val="008B437F"/>
    <w:rsid w:val="008B43CB"/>
    <w:rsid w:val="008B44CB"/>
    <w:rsid w:val="008B476E"/>
    <w:rsid w:val="008B4D98"/>
    <w:rsid w:val="008B4DCD"/>
    <w:rsid w:val="008B551F"/>
    <w:rsid w:val="008B5EEA"/>
    <w:rsid w:val="008B5FE5"/>
    <w:rsid w:val="008B6B47"/>
    <w:rsid w:val="008B6BAF"/>
    <w:rsid w:val="008B7B05"/>
    <w:rsid w:val="008C0362"/>
    <w:rsid w:val="008C0396"/>
    <w:rsid w:val="008C0601"/>
    <w:rsid w:val="008C1037"/>
    <w:rsid w:val="008C1381"/>
    <w:rsid w:val="008C1CDF"/>
    <w:rsid w:val="008C254F"/>
    <w:rsid w:val="008C30A6"/>
    <w:rsid w:val="008C311B"/>
    <w:rsid w:val="008C320B"/>
    <w:rsid w:val="008C333D"/>
    <w:rsid w:val="008C46EA"/>
    <w:rsid w:val="008C67FA"/>
    <w:rsid w:val="008C6E9A"/>
    <w:rsid w:val="008C7007"/>
    <w:rsid w:val="008C7CFC"/>
    <w:rsid w:val="008D0398"/>
    <w:rsid w:val="008D0A1D"/>
    <w:rsid w:val="008D0B56"/>
    <w:rsid w:val="008D0C3E"/>
    <w:rsid w:val="008D1385"/>
    <w:rsid w:val="008D1462"/>
    <w:rsid w:val="008D1522"/>
    <w:rsid w:val="008D17E3"/>
    <w:rsid w:val="008D2149"/>
    <w:rsid w:val="008D2C06"/>
    <w:rsid w:val="008D2E9D"/>
    <w:rsid w:val="008D3432"/>
    <w:rsid w:val="008D385D"/>
    <w:rsid w:val="008D3CBF"/>
    <w:rsid w:val="008D402F"/>
    <w:rsid w:val="008D4345"/>
    <w:rsid w:val="008D45C3"/>
    <w:rsid w:val="008D4B41"/>
    <w:rsid w:val="008D679D"/>
    <w:rsid w:val="008D6E51"/>
    <w:rsid w:val="008D719D"/>
    <w:rsid w:val="008D76CB"/>
    <w:rsid w:val="008E08B0"/>
    <w:rsid w:val="008E0D4E"/>
    <w:rsid w:val="008E0DA8"/>
    <w:rsid w:val="008E143F"/>
    <w:rsid w:val="008E1689"/>
    <w:rsid w:val="008E2063"/>
    <w:rsid w:val="008E21F7"/>
    <w:rsid w:val="008E22EF"/>
    <w:rsid w:val="008E374A"/>
    <w:rsid w:val="008E3981"/>
    <w:rsid w:val="008E3A4B"/>
    <w:rsid w:val="008E63E6"/>
    <w:rsid w:val="008E684A"/>
    <w:rsid w:val="008E6A4F"/>
    <w:rsid w:val="008E6E27"/>
    <w:rsid w:val="008E7043"/>
    <w:rsid w:val="008E77FE"/>
    <w:rsid w:val="008E78E5"/>
    <w:rsid w:val="008F0C3D"/>
    <w:rsid w:val="008F140E"/>
    <w:rsid w:val="008F14B1"/>
    <w:rsid w:val="008F14E7"/>
    <w:rsid w:val="008F1BCE"/>
    <w:rsid w:val="008F1E4E"/>
    <w:rsid w:val="008F230B"/>
    <w:rsid w:val="008F2AAF"/>
    <w:rsid w:val="008F2DE9"/>
    <w:rsid w:val="008F4C91"/>
    <w:rsid w:val="008F5186"/>
    <w:rsid w:val="008F5188"/>
    <w:rsid w:val="008F670A"/>
    <w:rsid w:val="008F6B66"/>
    <w:rsid w:val="008F7121"/>
    <w:rsid w:val="008F741F"/>
    <w:rsid w:val="008F79C6"/>
    <w:rsid w:val="00901CC1"/>
    <w:rsid w:val="00901FA0"/>
    <w:rsid w:val="009023C5"/>
    <w:rsid w:val="00902FC7"/>
    <w:rsid w:val="0090392B"/>
    <w:rsid w:val="00903939"/>
    <w:rsid w:val="00903BE5"/>
    <w:rsid w:val="00903F27"/>
    <w:rsid w:val="009040C9"/>
    <w:rsid w:val="00904B99"/>
    <w:rsid w:val="0090518C"/>
    <w:rsid w:val="0090538D"/>
    <w:rsid w:val="00905B9E"/>
    <w:rsid w:val="00905DC7"/>
    <w:rsid w:val="0090665B"/>
    <w:rsid w:val="00906910"/>
    <w:rsid w:val="0090694F"/>
    <w:rsid w:val="00910318"/>
    <w:rsid w:val="009109E1"/>
    <w:rsid w:val="009113BB"/>
    <w:rsid w:val="00911A98"/>
    <w:rsid w:val="00912AB8"/>
    <w:rsid w:val="00913395"/>
    <w:rsid w:val="00913B1E"/>
    <w:rsid w:val="00913D4D"/>
    <w:rsid w:val="00913F28"/>
    <w:rsid w:val="009141DD"/>
    <w:rsid w:val="00914D20"/>
    <w:rsid w:val="00914D52"/>
    <w:rsid w:val="009159EA"/>
    <w:rsid w:val="00917059"/>
    <w:rsid w:val="009175A9"/>
    <w:rsid w:val="00917DB8"/>
    <w:rsid w:val="009202BF"/>
    <w:rsid w:val="009202D2"/>
    <w:rsid w:val="009203BD"/>
    <w:rsid w:val="0092070E"/>
    <w:rsid w:val="00920A87"/>
    <w:rsid w:val="009217C1"/>
    <w:rsid w:val="00921CCB"/>
    <w:rsid w:val="00921FA2"/>
    <w:rsid w:val="00922092"/>
    <w:rsid w:val="0092240D"/>
    <w:rsid w:val="00923561"/>
    <w:rsid w:val="00923CB0"/>
    <w:rsid w:val="009243D5"/>
    <w:rsid w:val="0092477E"/>
    <w:rsid w:val="00926DC7"/>
    <w:rsid w:val="00926FA1"/>
    <w:rsid w:val="00927659"/>
    <w:rsid w:val="00927A10"/>
    <w:rsid w:val="00931E3C"/>
    <w:rsid w:val="0093204D"/>
    <w:rsid w:val="00932512"/>
    <w:rsid w:val="009326C9"/>
    <w:rsid w:val="00933315"/>
    <w:rsid w:val="00934D4F"/>
    <w:rsid w:val="0093568A"/>
    <w:rsid w:val="00936B99"/>
    <w:rsid w:val="00936DB5"/>
    <w:rsid w:val="00937396"/>
    <w:rsid w:val="00937706"/>
    <w:rsid w:val="00937811"/>
    <w:rsid w:val="0093792E"/>
    <w:rsid w:val="00937937"/>
    <w:rsid w:val="00937CFC"/>
    <w:rsid w:val="00937D33"/>
    <w:rsid w:val="00940899"/>
    <w:rsid w:val="00940A86"/>
    <w:rsid w:val="009412A2"/>
    <w:rsid w:val="0094245C"/>
    <w:rsid w:val="0094248A"/>
    <w:rsid w:val="00942523"/>
    <w:rsid w:val="0094255D"/>
    <w:rsid w:val="009427D6"/>
    <w:rsid w:val="00942A54"/>
    <w:rsid w:val="00942E25"/>
    <w:rsid w:val="009453A0"/>
    <w:rsid w:val="009473BB"/>
    <w:rsid w:val="0094741D"/>
    <w:rsid w:val="009475F8"/>
    <w:rsid w:val="009477CB"/>
    <w:rsid w:val="009503A3"/>
    <w:rsid w:val="0095097A"/>
    <w:rsid w:val="00951579"/>
    <w:rsid w:val="009517C5"/>
    <w:rsid w:val="00951F96"/>
    <w:rsid w:val="00952A92"/>
    <w:rsid w:val="00952C63"/>
    <w:rsid w:val="00953329"/>
    <w:rsid w:val="0095475A"/>
    <w:rsid w:val="00955010"/>
    <w:rsid w:val="0095574F"/>
    <w:rsid w:val="009557EC"/>
    <w:rsid w:val="00955E83"/>
    <w:rsid w:val="0095690F"/>
    <w:rsid w:val="00956D9D"/>
    <w:rsid w:val="00957AD0"/>
    <w:rsid w:val="009609F8"/>
    <w:rsid w:val="00960AB1"/>
    <w:rsid w:val="009625E7"/>
    <w:rsid w:val="0096285B"/>
    <w:rsid w:val="009632BB"/>
    <w:rsid w:val="00964A0F"/>
    <w:rsid w:val="00964AFA"/>
    <w:rsid w:val="00964BC5"/>
    <w:rsid w:val="00965B02"/>
    <w:rsid w:val="0096647D"/>
    <w:rsid w:val="00966819"/>
    <w:rsid w:val="00967714"/>
    <w:rsid w:val="0096787E"/>
    <w:rsid w:val="00967C09"/>
    <w:rsid w:val="00970A3E"/>
    <w:rsid w:val="009713B8"/>
    <w:rsid w:val="00971A68"/>
    <w:rsid w:val="00972087"/>
    <w:rsid w:val="0097279D"/>
    <w:rsid w:val="00972C90"/>
    <w:rsid w:val="00973295"/>
    <w:rsid w:val="009735FE"/>
    <w:rsid w:val="00973D85"/>
    <w:rsid w:val="00974F09"/>
    <w:rsid w:val="00974FCA"/>
    <w:rsid w:val="00975295"/>
    <w:rsid w:val="009752B8"/>
    <w:rsid w:val="00975D53"/>
    <w:rsid w:val="00976F68"/>
    <w:rsid w:val="0097741F"/>
    <w:rsid w:val="0097769A"/>
    <w:rsid w:val="009801DF"/>
    <w:rsid w:val="00980550"/>
    <w:rsid w:val="00980B14"/>
    <w:rsid w:val="009813E7"/>
    <w:rsid w:val="009818E0"/>
    <w:rsid w:val="009820A0"/>
    <w:rsid w:val="00982D33"/>
    <w:rsid w:val="00982E6D"/>
    <w:rsid w:val="00983101"/>
    <w:rsid w:val="00983A94"/>
    <w:rsid w:val="00983DC6"/>
    <w:rsid w:val="00983DE3"/>
    <w:rsid w:val="00984299"/>
    <w:rsid w:val="009849C9"/>
    <w:rsid w:val="00984E6E"/>
    <w:rsid w:val="00985D23"/>
    <w:rsid w:val="00985D43"/>
    <w:rsid w:val="00985DAD"/>
    <w:rsid w:val="00985EEA"/>
    <w:rsid w:val="00986BA2"/>
    <w:rsid w:val="00987201"/>
    <w:rsid w:val="0098732F"/>
    <w:rsid w:val="00990448"/>
    <w:rsid w:val="009913CD"/>
    <w:rsid w:val="0099142F"/>
    <w:rsid w:val="009915C6"/>
    <w:rsid w:val="009916B5"/>
    <w:rsid w:val="009924AC"/>
    <w:rsid w:val="0099389A"/>
    <w:rsid w:val="00994AC0"/>
    <w:rsid w:val="00994C6A"/>
    <w:rsid w:val="00994E2A"/>
    <w:rsid w:val="00995468"/>
    <w:rsid w:val="00995C38"/>
    <w:rsid w:val="009964C9"/>
    <w:rsid w:val="0099657C"/>
    <w:rsid w:val="00997229"/>
    <w:rsid w:val="00997800"/>
    <w:rsid w:val="00997F78"/>
    <w:rsid w:val="009A15E3"/>
    <w:rsid w:val="009A16E7"/>
    <w:rsid w:val="009A2F9D"/>
    <w:rsid w:val="009A3795"/>
    <w:rsid w:val="009A3FFA"/>
    <w:rsid w:val="009A4034"/>
    <w:rsid w:val="009A41B5"/>
    <w:rsid w:val="009A4397"/>
    <w:rsid w:val="009A4ACD"/>
    <w:rsid w:val="009A4F8B"/>
    <w:rsid w:val="009A5186"/>
    <w:rsid w:val="009A5300"/>
    <w:rsid w:val="009A60AA"/>
    <w:rsid w:val="009A6289"/>
    <w:rsid w:val="009A656F"/>
    <w:rsid w:val="009A6598"/>
    <w:rsid w:val="009A67C2"/>
    <w:rsid w:val="009A6D38"/>
    <w:rsid w:val="009A6D65"/>
    <w:rsid w:val="009A7963"/>
    <w:rsid w:val="009A7BFE"/>
    <w:rsid w:val="009B0128"/>
    <w:rsid w:val="009B0E54"/>
    <w:rsid w:val="009B15AD"/>
    <w:rsid w:val="009B1E50"/>
    <w:rsid w:val="009B32C4"/>
    <w:rsid w:val="009B3448"/>
    <w:rsid w:val="009B3758"/>
    <w:rsid w:val="009B3A3D"/>
    <w:rsid w:val="009B41E2"/>
    <w:rsid w:val="009B44E4"/>
    <w:rsid w:val="009B456F"/>
    <w:rsid w:val="009B48FA"/>
    <w:rsid w:val="009B4DAF"/>
    <w:rsid w:val="009B4FFB"/>
    <w:rsid w:val="009B504A"/>
    <w:rsid w:val="009B5B36"/>
    <w:rsid w:val="009B61FC"/>
    <w:rsid w:val="009B68D3"/>
    <w:rsid w:val="009B6F69"/>
    <w:rsid w:val="009B7377"/>
    <w:rsid w:val="009C07CE"/>
    <w:rsid w:val="009C0A1F"/>
    <w:rsid w:val="009C1190"/>
    <w:rsid w:val="009C1687"/>
    <w:rsid w:val="009C1746"/>
    <w:rsid w:val="009C1891"/>
    <w:rsid w:val="009C387B"/>
    <w:rsid w:val="009C3A6F"/>
    <w:rsid w:val="009C4E8B"/>
    <w:rsid w:val="009C54B6"/>
    <w:rsid w:val="009C54F3"/>
    <w:rsid w:val="009C6246"/>
    <w:rsid w:val="009C632A"/>
    <w:rsid w:val="009C6580"/>
    <w:rsid w:val="009C6E10"/>
    <w:rsid w:val="009D0161"/>
    <w:rsid w:val="009D0399"/>
    <w:rsid w:val="009D0418"/>
    <w:rsid w:val="009D0432"/>
    <w:rsid w:val="009D0E1E"/>
    <w:rsid w:val="009D1DB9"/>
    <w:rsid w:val="009D20C5"/>
    <w:rsid w:val="009D2B5D"/>
    <w:rsid w:val="009D3498"/>
    <w:rsid w:val="009D40E4"/>
    <w:rsid w:val="009D5764"/>
    <w:rsid w:val="009D5AD7"/>
    <w:rsid w:val="009D6121"/>
    <w:rsid w:val="009D6B16"/>
    <w:rsid w:val="009D6E3A"/>
    <w:rsid w:val="009D6F78"/>
    <w:rsid w:val="009D7B9B"/>
    <w:rsid w:val="009D7D29"/>
    <w:rsid w:val="009D7EFA"/>
    <w:rsid w:val="009E08E7"/>
    <w:rsid w:val="009E123A"/>
    <w:rsid w:val="009E1B3E"/>
    <w:rsid w:val="009E1C1B"/>
    <w:rsid w:val="009E3A9C"/>
    <w:rsid w:val="009E4085"/>
    <w:rsid w:val="009E4EDD"/>
    <w:rsid w:val="009E6F85"/>
    <w:rsid w:val="009E7B74"/>
    <w:rsid w:val="009F0EBB"/>
    <w:rsid w:val="009F23E8"/>
    <w:rsid w:val="009F2F0D"/>
    <w:rsid w:val="009F31D0"/>
    <w:rsid w:val="009F39E1"/>
    <w:rsid w:val="009F4047"/>
    <w:rsid w:val="009F485F"/>
    <w:rsid w:val="009F56AA"/>
    <w:rsid w:val="009F618A"/>
    <w:rsid w:val="009F6284"/>
    <w:rsid w:val="009F656A"/>
    <w:rsid w:val="009F66B0"/>
    <w:rsid w:val="009F793C"/>
    <w:rsid w:val="00A00078"/>
    <w:rsid w:val="00A00251"/>
    <w:rsid w:val="00A00CF7"/>
    <w:rsid w:val="00A0121E"/>
    <w:rsid w:val="00A01D12"/>
    <w:rsid w:val="00A02D38"/>
    <w:rsid w:val="00A032E4"/>
    <w:rsid w:val="00A03711"/>
    <w:rsid w:val="00A03AD2"/>
    <w:rsid w:val="00A0416A"/>
    <w:rsid w:val="00A042A5"/>
    <w:rsid w:val="00A0469B"/>
    <w:rsid w:val="00A0482E"/>
    <w:rsid w:val="00A0483E"/>
    <w:rsid w:val="00A05345"/>
    <w:rsid w:val="00A05A89"/>
    <w:rsid w:val="00A066BB"/>
    <w:rsid w:val="00A07C86"/>
    <w:rsid w:val="00A07E15"/>
    <w:rsid w:val="00A11887"/>
    <w:rsid w:val="00A11F95"/>
    <w:rsid w:val="00A13042"/>
    <w:rsid w:val="00A13A5F"/>
    <w:rsid w:val="00A13C54"/>
    <w:rsid w:val="00A162A0"/>
    <w:rsid w:val="00A16E6B"/>
    <w:rsid w:val="00A17C31"/>
    <w:rsid w:val="00A20AE6"/>
    <w:rsid w:val="00A20FAB"/>
    <w:rsid w:val="00A2182F"/>
    <w:rsid w:val="00A21ED5"/>
    <w:rsid w:val="00A222FC"/>
    <w:rsid w:val="00A22ABB"/>
    <w:rsid w:val="00A22DA6"/>
    <w:rsid w:val="00A2389D"/>
    <w:rsid w:val="00A24351"/>
    <w:rsid w:val="00A24954"/>
    <w:rsid w:val="00A25C52"/>
    <w:rsid w:val="00A25E50"/>
    <w:rsid w:val="00A26953"/>
    <w:rsid w:val="00A26D9E"/>
    <w:rsid w:val="00A26E43"/>
    <w:rsid w:val="00A27873"/>
    <w:rsid w:val="00A309AB"/>
    <w:rsid w:val="00A31BC9"/>
    <w:rsid w:val="00A31F7A"/>
    <w:rsid w:val="00A3280E"/>
    <w:rsid w:val="00A32C5F"/>
    <w:rsid w:val="00A33C42"/>
    <w:rsid w:val="00A3419C"/>
    <w:rsid w:val="00A34949"/>
    <w:rsid w:val="00A34A69"/>
    <w:rsid w:val="00A350B8"/>
    <w:rsid w:val="00A367DB"/>
    <w:rsid w:val="00A368A9"/>
    <w:rsid w:val="00A36CD4"/>
    <w:rsid w:val="00A374A1"/>
    <w:rsid w:val="00A37817"/>
    <w:rsid w:val="00A37A98"/>
    <w:rsid w:val="00A40E25"/>
    <w:rsid w:val="00A419B8"/>
    <w:rsid w:val="00A419B9"/>
    <w:rsid w:val="00A4237F"/>
    <w:rsid w:val="00A436C2"/>
    <w:rsid w:val="00A44100"/>
    <w:rsid w:val="00A4482B"/>
    <w:rsid w:val="00A46999"/>
    <w:rsid w:val="00A47826"/>
    <w:rsid w:val="00A47C88"/>
    <w:rsid w:val="00A47D20"/>
    <w:rsid w:val="00A50566"/>
    <w:rsid w:val="00A50764"/>
    <w:rsid w:val="00A521DA"/>
    <w:rsid w:val="00A523A1"/>
    <w:rsid w:val="00A52806"/>
    <w:rsid w:val="00A52EA1"/>
    <w:rsid w:val="00A52F58"/>
    <w:rsid w:val="00A53E9A"/>
    <w:rsid w:val="00A54B33"/>
    <w:rsid w:val="00A54D8B"/>
    <w:rsid w:val="00A54ED2"/>
    <w:rsid w:val="00A55881"/>
    <w:rsid w:val="00A57E16"/>
    <w:rsid w:val="00A6102E"/>
    <w:rsid w:val="00A613EC"/>
    <w:rsid w:val="00A6149B"/>
    <w:rsid w:val="00A61D97"/>
    <w:rsid w:val="00A61DE9"/>
    <w:rsid w:val="00A61F9C"/>
    <w:rsid w:val="00A62E08"/>
    <w:rsid w:val="00A6310C"/>
    <w:rsid w:val="00A63BB5"/>
    <w:rsid w:val="00A64129"/>
    <w:rsid w:val="00A64513"/>
    <w:rsid w:val="00A65238"/>
    <w:rsid w:val="00A65554"/>
    <w:rsid w:val="00A6569F"/>
    <w:rsid w:val="00A66457"/>
    <w:rsid w:val="00A67A9D"/>
    <w:rsid w:val="00A71DD5"/>
    <w:rsid w:val="00A75359"/>
    <w:rsid w:val="00A75ECE"/>
    <w:rsid w:val="00A76F65"/>
    <w:rsid w:val="00A77085"/>
    <w:rsid w:val="00A77AF8"/>
    <w:rsid w:val="00A77D34"/>
    <w:rsid w:val="00A80B71"/>
    <w:rsid w:val="00A812A8"/>
    <w:rsid w:val="00A81C55"/>
    <w:rsid w:val="00A82EAF"/>
    <w:rsid w:val="00A837EC"/>
    <w:rsid w:val="00A8442A"/>
    <w:rsid w:val="00A84625"/>
    <w:rsid w:val="00A84BE0"/>
    <w:rsid w:val="00A84F5B"/>
    <w:rsid w:val="00A850B7"/>
    <w:rsid w:val="00A85492"/>
    <w:rsid w:val="00A85ED3"/>
    <w:rsid w:val="00A86230"/>
    <w:rsid w:val="00A86F40"/>
    <w:rsid w:val="00A87012"/>
    <w:rsid w:val="00A87165"/>
    <w:rsid w:val="00A871EB"/>
    <w:rsid w:val="00A87405"/>
    <w:rsid w:val="00A8758C"/>
    <w:rsid w:val="00A87794"/>
    <w:rsid w:val="00A87E0A"/>
    <w:rsid w:val="00A90BA7"/>
    <w:rsid w:val="00A92EDA"/>
    <w:rsid w:val="00A932AE"/>
    <w:rsid w:val="00A9362B"/>
    <w:rsid w:val="00A93945"/>
    <w:rsid w:val="00A946FE"/>
    <w:rsid w:val="00A94DC9"/>
    <w:rsid w:val="00A95402"/>
    <w:rsid w:val="00A95DCA"/>
    <w:rsid w:val="00A96C6E"/>
    <w:rsid w:val="00A96DA2"/>
    <w:rsid w:val="00A972F0"/>
    <w:rsid w:val="00A97937"/>
    <w:rsid w:val="00AA05FB"/>
    <w:rsid w:val="00AA0FED"/>
    <w:rsid w:val="00AA10B6"/>
    <w:rsid w:val="00AA15C4"/>
    <w:rsid w:val="00AA178E"/>
    <w:rsid w:val="00AA1EAF"/>
    <w:rsid w:val="00AA2366"/>
    <w:rsid w:val="00AA2848"/>
    <w:rsid w:val="00AA3D00"/>
    <w:rsid w:val="00AA6A98"/>
    <w:rsid w:val="00AB00F9"/>
    <w:rsid w:val="00AB04FB"/>
    <w:rsid w:val="00AB07CF"/>
    <w:rsid w:val="00AB0F1F"/>
    <w:rsid w:val="00AB1690"/>
    <w:rsid w:val="00AB1BDB"/>
    <w:rsid w:val="00AB1E05"/>
    <w:rsid w:val="00AB378B"/>
    <w:rsid w:val="00AB651B"/>
    <w:rsid w:val="00AB69D2"/>
    <w:rsid w:val="00AB72BA"/>
    <w:rsid w:val="00AB7AD6"/>
    <w:rsid w:val="00AC0847"/>
    <w:rsid w:val="00AC0866"/>
    <w:rsid w:val="00AC0A36"/>
    <w:rsid w:val="00AC1189"/>
    <w:rsid w:val="00AC1403"/>
    <w:rsid w:val="00AC190A"/>
    <w:rsid w:val="00AC19B7"/>
    <w:rsid w:val="00AC1E12"/>
    <w:rsid w:val="00AC1F97"/>
    <w:rsid w:val="00AC3260"/>
    <w:rsid w:val="00AC3DF3"/>
    <w:rsid w:val="00AC4858"/>
    <w:rsid w:val="00AC5678"/>
    <w:rsid w:val="00AC74FA"/>
    <w:rsid w:val="00AC759A"/>
    <w:rsid w:val="00AC7618"/>
    <w:rsid w:val="00AC76A0"/>
    <w:rsid w:val="00AC7AF9"/>
    <w:rsid w:val="00AC7C3C"/>
    <w:rsid w:val="00AD0056"/>
    <w:rsid w:val="00AD08AD"/>
    <w:rsid w:val="00AD1A2A"/>
    <w:rsid w:val="00AD1AD6"/>
    <w:rsid w:val="00AD3212"/>
    <w:rsid w:val="00AD3B44"/>
    <w:rsid w:val="00AD3E66"/>
    <w:rsid w:val="00AD603E"/>
    <w:rsid w:val="00AD6DD0"/>
    <w:rsid w:val="00AE0542"/>
    <w:rsid w:val="00AE0E65"/>
    <w:rsid w:val="00AE12B7"/>
    <w:rsid w:val="00AE1B2E"/>
    <w:rsid w:val="00AE234E"/>
    <w:rsid w:val="00AE27AC"/>
    <w:rsid w:val="00AE3EE3"/>
    <w:rsid w:val="00AE5A11"/>
    <w:rsid w:val="00AE5B33"/>
    <w:rsid w:val="00AE5BAC"/>
    <w:rsid w:val="00AE5BC2"/>
    <w:rsid w:val="00AE7B9F"/>
    <w:rsid w:val="00AF02CA"/>
    <w:rsid w:val="00AF072B"/>
    <w:rsid w:val="00AF0A13"/>
    <w:rsid w:val="00AF0DEE"/>
    <w:rsid w:val="00AF147B"/>
    <w:rsid w:val="00AF14BE"/>
    <w:rsid w:val="00AF14E0"/>
    <w:rsid w:val="00AF1AC5"/>
    <w:rsid w:val="00AF1C93"/>
    <w:rsid w:val="00AF286A"/>
    <w:rsid w:val="00AF31BB"/>
    <w:rsid w:val="00AF3C49"/>
    <w:rsid w:val="00AF4A95"/>
    <w:rsid w:val="00AF6897"/>
    <w:rsid w:val="00AF710B"/>
    <w:rsid w:val="00AF78A1"/>
    <w:rsid w:val="00B00252"/>
    <w:rsid w:val="00B0153F"/>
    <w:rsid w:val="00B017B6"/>
    <w:rsid w:val="00B0190B"/>
    <w:rsid w:val="00B0378C"/>
    <w:rsid w:val="00B04274"/>
    <w:rsid w:val="00B05B56"/>
    <w:rsid w:val="00B0688B"/>
    <w:rsid w:val="00B06B5C"/>
    <w:rsid w:val="00B07709"/>
    <w:rsid w:val="00B10186"/>
    <w:rsid w:val="00B1063F"/>
    <w:rsid w:val="00B10BAF"/>
    <w:rsid w:val="00B10EAF"/>
    <w:rsid w:val="00B1143E"/>
    <w:rsid w:val="00B118BF"/>
    <w:rsid w:val="00B11983"/>
    <w:rsid w:val="00B11AA5"/>
    <w:rsid w:val="00B120B3"/>
    <w:rsid w:val="00B121C5"/>
    <w:rsid w:val="00B1228D"/>
    <w:rsid w:val="00B128E5"/>
    <w:rsid w:val="00B13300"/>
    <w:rsid w:val="00B142E9"/>
    <w:rsid w:val="00B14534"/>
    <w:rsid w:val="00B148B3"/>
    <w:rsid w:val="00B14CFE"/>
    <w:rsid w:val="00B15853"/>
    <w:rsid w:val="00B1599B"/>
    <w:rsid w:val="00B16CD4"/>
    <w:rsid w:val="00B179AD"/>
    <w:rsid w:val="00B17AFB"/>
    <w:rsid w:val="00B17BA1"/>
    <w:rsid w:val="00B200CC"/>
    <w:rsid w:val="00B203EE"/>
    <w:rsid w:val="00B21359"/>
    <w:rsid w:val="00B2162C"/>
    <w:rsid w:val="00B223F8"/>
    <w:rsid w:val="00B22556"/>
    <w:rsid w:val="00B23239"/>
    <w:rsid w:val="00B233F5"/>
    <w:rsid w:val="00B2626B"/>
    <w:rsid w:val="00B26D8E"/>
    <w:rsid w:val="00B26E23"/>
    <w:rsid w:val="00B2775A"/>
    <w:rsid w:val="00B2789F"/>
    <w:rsid w:val="00B27A00"/>
    <w:rsid w:val="00B27C86"/>
    <w:rsid w:val="00B3017A"/>
    <w:rsid w:val="00B30B90"/>
    <w:rsid w:val="00B31EAA"/>
    <w:rsid w:val="00B32435"/>
    <w:rsid w:val="00B3260F"/>
    <w:rsid w:val="00B337C8"/>
    <w:rsid w:val="00B33930"/>
    <w:rsid w:val="00B33BA4"/>
    <w:rsid w:val="00B34AF2"/>
    <w:rsid w:val="00B35290"/>
    <w:rsid w:val="00B3564B"/>
    <w:rsid w:val="00B35D21"/>
    <w:rsid w:val="00B361B8"/>
    <w:rsid w:val="00B36AF4"/>
    <w:rsid w:val="00B36E22"/>
    <w:rsid w:val="00B373AE"/>
    <w:rsid w:val="00B374F1"/>
    <w:rsid w:val="00B403A1"/>
    <w:rsid w:val="00B40743"/>
    <w:rsid w:val="00B41CEF"/>
    <w:rsid w:val="00B42CBF"/>
    <w:rsid w:val="00B4399B"/>
    <w:rsid w:val="00B43E68"/>
    <w:rsid w:val="00B443B4"/>
    <w:rsid w:val="00B452ED"/>
    <w:rsid w:val="00B4589D"/>
    <w:rsid w:val="00B45A78"/>
    <w:rsid w:val="00B45E55"/>
    <w:rsid w:val="00B46634"/>
    <w:rsid w:val="00B46926"/>
    <w:rsid w:val="00B47BCB"/>
    <w:rsid w:val="00B47E24"/>
    <w:rsid w:val="00B50397"/>
    <w:rsid w:val="00B52615"/>
    <w:rsid w:val="00B528F4"/>
    <w:rsid w:val="00B52D5D"/>
    <w:rsid w:val="00B52F7F"/>
    <w:rsid w:val="00B536F0"/>
    <w:rsid w:val="00B53926"/>
    <w:rsid w:val="00B53B9B"/>
    <w:rsid w:val="00B54A2C"/>
    <w:rsid w:val="00B54E44"/>
    <w:rsid w:val="00B55776"/>
    <w:rsid w:val="00B55AE7"/>
    <w:rsid w:val="00B55F1E"/>
    <w:rsid w:val="00B5702B"/>
    <w:rsid w:val="00B574AF"/>
    <w:rsid w:val="00B57527"/>
    <w:rsid w:val="00B57B39"/>
    <w:rsid w:val="00B57CC3"/>
    <w:rsid w:val="00B57F87"/>
    <w:rsid w:val="00B604E8"/>
    <w:rsid w:val="00B609B5"/>
    <w:rsid w:val="00B61403"/>
    <w:rsid w:val="00B61FA6"/>
    <w:rsid w:val="00B634EC"/>
    <w:rsid w:val="00B64098"/>
    <w:rsid w:val="00B644C6"/>
    <w:rsid w:val="00B64C9E"/>
    <w:rsid w:val="00B65216"/>
    <w:rsid w:val="00B6536C"/>
    <w:rsid w:val="00B66499"/>
    <w:rsid w:val="00B66C9D"/>
    <w:rsid w:val="00B670F0"/>
    <w:rsid w:val="00B7040A"/>
    <w:rsid w:val="00B70BF1"/>
    <w:rsid w:val="00B70F7C"/>
    <w:rsid w:val="00B7188C"/>
    <w:rsid w:val="00B72D40"/>
    <w:rsid w:val="00B7381F"/>
    <w:rsid w:val="00B73B38"/>
    <w:rsid w:val="00B748C5"/>
    <w:rsid w:val="00B7555D"/>
    <w:rsid w:val="00B759FE"/>
    <w:rsid w:val="00B76015"/>
    <w:rsid w:val="00B760A7"/>
    <w:rsid w:val="00B7684F"/>
    <w:rsid w:val="00B76A17"/>
    <w:rsid w:val="00B76B40"/>
    <w:rsid w:val="00B8046E"/>
    <w:rsid w:val="00B80483"/>
    <w:rsid w:val="00B81909"/>
    <w:rsid w:val="00B81AD6"/>
    <w:rsid w:val="00B81D51"/>
    <w:rsid w:val="00B81FB1"/>
    <w:rsid w:val="00B8239F"/>
    <w:rsid w:val="00B824A3"/>
    <w:rsid w:val="00B82E69"/>
    <w:rsid w:val="00B83D1A"/>
    <w:rsid w:val="00B84439"/>
    <w:rsid w:val="00B84DC8"/>
    <w:rsid w:val="00B85592"/>
    <w:rsid w:val="00B85E3D"/>
    <w:rsid w:val="00B86191"/>
    <w:rsid w:val="00B8670A"/>
    <w:rsid w:val="00B87682"/>
    <w:rsid w:val="00B917B0"/>
    <w:rsid w:val="00B917EE"/>
    <w:rsid w:val="00B91EA7"/>
    <w:rsid w:val="00B91EDB"/>
    <w:rsid w:val="00B92A61"/>
    <w:rsid w:val="00B9333E"/>
    <w:rsid w:val="00B94213"/>
    <w:rsid w:val="00B94FB3"/>
    <w:rsid w:val="00B95B17"/>
    <w:rsid w:val="00B95BD0"/>
    <w:rsid w:val="00B96878"/>
    <w:rsid w:val="00B9789B"/>
    <w:rsid w:val="00B978D4"/>
    <w:rsid w:val="00B97D41"/>
    <w:rsid w:val="00BA1BA9"/>
    <w:rsid w:val="00BA1E93"/>
    <w:rsid w:val="00BA2015"/>
    <w:rsid w:val="00BA20AA"/>
    <w:rsid w:val="00BA279A"/>
    <w:rsid w:val="00BA3CDE"/>
    <w:rsid w:val="00BA46FF"/>
    <w:rsid w:val="00BA561E"/>
    <w:rsid w:val="00BA5B7A"/>
    <w:rsid w:val="00BA5C28"/>
    <w:rsid w:val="00BA7EFD"/>
    <w:rsid w:val="00BB0269"/>
    <w:rsid w:val="00BB034A"/>
    <w:rsid w:val="00BB0376"/>
    <w:rsid w:val="00BB0538"/>
    <w:rsid w:val="00BB05FA"/>
    <w:rsid w:val="00BB0E03"/>
    <w:rsid w:val="00BB108B"/>
    <w:rsid w:val="00BB1100"/>
    <w:rsid w:val="00BB11AF"/>
    <w:rsid w:val="00BB12DB"/>
    <w:rsid w:val="00BB35D4"/>
    <w:rsid w:val="00BB37A2"/>
    <w:rsid w:val="00BB4221"/>
    <w:rsid w:val="00BB50B1"/>
    <w:rsid w:val="00BB50B5"/>
    <w:rsid w:val="00BB51E2"/>
    <w:rsid w:val="00BB541E"/>
    <w:rsid w:val="00BB5B52"/>
    <w:rsid w:val="00BB5B63"/>
    <w:rsid w:val="00BB5CAE"/>
    <w:rsid w:val="00BB76CC"/>
    <w:rsid w:val="00BC18A3"/>
    <w:rsid w:val="00BC1CAC"/>
    <w:rsid w:val="00BC21BE"/>
    <w:rsid w:val="00BC2BDA"/>
    <w:rsid w:val="00BC2FC7"/>
    <w:rsid w:val="00BC3CCB"/>
    <w:rsid w:val="00BC3D4A"/>
    <w:rsid w:val="00BC3E4C"/>
    <w:rsid w:val="00BC43FC"/>
    <w:rsid w:val="00BC455F"/>
    <w:rsid w:val="00BC57B8"/>
    <w:rsid w:val="00BC5813"/>
    <w:rsid w:val="00BC62E2"/>
    <w:rsid w:val="00BC64E1"/>
    <w:rsid w:val="00BC6B06"/>
    <w:rsid w:val="00BC7120"/>
    <w:rsid w:val="00BC7443"/>
    <w:rsid w:val="00BC772F"/>
    <w:rsid w:val="00BD02F9"/>
    <w:rsid w:val="00BD1ECE"/>
    <w:rsid w:val="00BD3281"/>
    <w:rsid w:val="00BD36E5"/>
    <w:rsid w:val="00BD466A"/>
    <w:rsid w:val="00BD4A19"/>
    <w:rsid w:val="00BD4ABE"/>
    <w:rsid w:val="00BD5D99"/>
    <w:rsid w:val="00BD64B1"/>
    <w:rsid w:val="00BD666D"/>
    <w:rsid w:val="00BD6B85"/>
    <w:rsid w:val="00BD7F1B"/>
    <w:rsid w:val="00BE043D"/>
    <w:rsid w:val="00BE06AC"/>
    <w:rsid w:val="00BE0A0E"/>
    <w:rsid w:val="00BE0E21"/>
    <w:rsid w:val="00BE1C64"/>
    <w:rsid w:val="00BE355F"/>
    <w:rsid w:val="00BE46B0"/>
    <w:rsid w:val="00BE47FD"/>
    <w:rsid w:val="00BE5150"/>
    <w:rsid w:val="00BE6569"/>
    <w:rsid w:val="00BE749C"/>
    <w:rsid w:val="00BE749E"/>
    <w:rsid w:val="00BF0B75"/>
    <w:rsid w:val="00BF114F"/>
    <w:rsid w:val="00BF1ABF"/>
    <w:rsid w:val="00BF1CD9"/>
    <w:rsid w:val="00BF25B9"/>
    <w:rsid w:val="00BF27B9"/>
    <w:rsid w:val="00BF2B9D"/>
    <w:rsid w:val="00BF2F6C"/>
    <w:rsid w:val="00BF3320"/>
    <w:rsid w:val="00BF3480"/>
    <w:rsid w:val="00BF38BE"/>
    <w:rsid w:val="00BF3993"/>
    <w:rsid w:val="00BF3BDD"/>
    <w:rsid w:val="00BF3EAB"/>
    <w:rsid w:val="00BF4E30"/>
    <w:rsid w:val="00BF504D"/>
    <w:rsid w:val="00BF5240"/>
    <w:rsid w:val="00BF57E6"/>
    <w:rsid w:val="00BF581A"/>
    <w:rsid w:val="00BF5B5B"/>
    <w:rsid w:val="00BF5D15"/>
    <w:rsid w:val="00BF7BAE"/>
    <w:rsid w:val="00C034B6"/>
    <w:rsid w:val="00C0394A"/>
    <w:rsid w:val="00C04925"/>
    <w:rsid w:val="00C05123"/>
    <w:rsid w:val="00C06E99"/>
    <w:rsid w:val="00C0712D"/>
    <w:rsid w:val="00C106C8"/>
    <w:rsid w:val="00C10A68"/>
    <w:rsid w:val="00C113A2"/>
    <w:rsid w:val="00C116A6"/>
    <w:rsid w:val="00C11D7E"/>
    <w:rsid w:val="00C11DE5"/>
    <w:rsid w:val="00C11E32"/>
    <w:rsid w:val="00C1209D"/>
    <w:rsid w:val="00C1265F"/>
    <w:rsid w:val="00C12A21"/>
    <w:rsid w:val="00C136DA"/>
    <w:rsid w:val="00C1379E"/>
    <w:rsid w:val="00C150A0"/>
    <w:rsid w:val="00C15410"/>
    <w:rsid w:val="00C15BE7"/>
    <w:rsid w:val="00C1625D"/>
    <w:rsid w:val="00C164E8"/>
    <w:rsid w:val="00C1668A"/>
    <w:rsid w:val="00C16B64"/>
    <w:rsid w:val="00C17035"/>
    <w:rsid w:val="00C17178"/>
    <w:rsid w:val="00C214D1"/>
    <w:rsid w:val="00C2177D"/>
    <w:rsid w:val="00C21A1B"/>
    <w:rsid w:val="00C21BC0"/>
    <w:rsid w:val="00C22159"/>
    <w:rsid w:val="00C224BF"/>
    <w:rsid w:val="00C22D2B"/>
    <w:rsid w:val="00C22FB4"/>
    <w:rsid w:val="00C23E82"/>
    <w:rsid w:val="00C241CE"/>
    <w:rsid w:val="00C25027"/>
    <w:rsid w:val="00C266F9"/>
    <w:rsid w:val="00C2675F"/>
    <w:rsid w:val="00C27829"/>
    <w:rsid w:val="00C27A33"/>
    <w:rsid w:val="00C30154"/>
    <w:rsid w:val="00C30238"/>
    <w:rsid w:val="00C30DF3"/>
    <w:rsid w:val="00C3140D"/>
    <w:rsid w:val="00C314C1"/>
    <w:rsid w:val="00C3159C"/>
    <w:rsid w:val="00C32193"/>
    <w:rsid w:val="00C322F4"/>
    <w:rsid w:val="00C323AD"/>
    <w:rsid w:val="00C34088"/>
    <w:rsid w:val="00C3544F"/>
    <w:rsid w:val="00C363BD"/>
    <w:rsid w:val="00C36E61"/>
    <w:rsid w:val="00C402E9"/>
    <w:rsid w:val="00C40AE9"/>
    <w:rsid w:val="00C413D1"/>
    <w:rsid w:val="00C4211C"/>
    <w:rsid w:val="00C42401"/>
    <w:rsid w:val="00C42D64"/>
    <w:rsid w:val="00C439CC"/>
    <w:rsid w:val="00C4416C"/>
    <w:rsid w:val="00C44677"/>
    <w:rsid w:val="00C45AC1"/>
    <w:rsid w:val="00C4691C"/>
    <w:rsid w:val="00C46B7D"/>
    <w:rsid w:val="00C4739D"/>
    <w:rsid w:val="00C47447"/>
    <w:rsid w:val="00C4765D"/>
    <w:rsid w:val="00C47C88"/>
    <w:rsid w:val="00C47CB8"/>
    <w:rsid w:val="00C50C9E"/>
    <w:rsid w:val="00C50D5C"/>
    <w:rsid w:val="00C50EEB"/>
    <w:rsid w:val="00C516C6"/>
    <w:rsid w:val="00C5357E"/>
    <w:rsid w:val="00C53FE0"/>
    <w:rsid w:val="00C5448A"/>
    <w:rsid w:val="00C547B4"/>
    <w:rsid w:val="00C54F99"/>
    <w:rsid w:val="00C55C42"/>
    <w:rsid w:val="00C563D8"/>
    <w:rsid w:val="00C56DDD"/>
    <w:rsid w:val="00C60349"/>
    <w:rsid w:val="00C60FE6"/>
    <w:rsid w:val="00C613D3"/>
    <w:rsid w:val="00C619B3"/>
    <w:rsid w:val="00C61E53"/>
    <w:rsid w:val="00C61EAE"/>
    <w:rsid w:val="00C6212B"/>
    <w:rsid w:val="00C6272B"/>
    <w:rsid w:val="00C62750"/>
    <w:rsid w:val="00C62B80"/>
    <w:rsid w:val="00C634C9"/>
    <w:rsid w:val="00C6357C"/>
    <w:rsid w:val="00C63D78"/>
    <w:rsid w:val="00C64544"/>
    <w:rsid w:val="00C64A98"/>
    <w:rsid w:val="00C654AD"/>
    <w:rsid w:val="00C65B01"/>
    <w:rsid w:val="00C65E54"/>
    <w:rsid w:val="00C65EFA"/>
    <w:rsid w:val="00C65FE5"/>
    <w:rsid w:val="00C665AD"/>
    <w:rsid w:val="00C6730D"/>
    <w:rsid w:val="00C707BA"/>
    <w:rsid w:val="00C70DA8"/>
    <w:rsid w:val="00C7148F"/>
    <w:rsid w:val="00C71799"/>
    <w:rsid w:val="00C72442"/>
    <w:rsid w:val="00C73485"/>
    <w:rsid w:val="00C734BC"/>
    <w:rsid w:val="00C73695"/>
    <w:rsid w:val="00C73CF7"/>
    <w:rsid w:val="00C741B9"/>
    <w:rsid w:val="00C74272"/>
    <w:rsid w:val="00C750D8"/>
    <w:rsid w:val="00C76C48"/>
    <w:rsid w:val="00C77DCD"/>
    <w:rsid w:val="00C77FD5"/>
    <w:rsid w:val="00C77FEE"/>
    <w:rsid w:val="00C806FC"/>
    <w:rsid w:val="00C8314B"/>
    <w:rsid w:val="00C83ABF"/>
    <w:rsid w:val="00C83C5F"/>
    <w:rsid w:val="00C83D6B"/>
    <w:rsid w:val="00C8431E"/>
    <w:rsid w:val="00C864CA"/>
    <w:rsid w:val="00C86625"/>
    <w:rsid w:val="00C86BCB"/>
    <w:rsid w:val="00C87BCF"/>
    <w:rsid w:val="00C905EB"/>
    <w:rsid w:val="00C9184D"/>
    <w:rsid w:val="00C91CE4"/>
    <w:rsid w:val="00C91E05"/>
    <w:rsid w:val="00C920BA"/>
    <w:rsid w:val="00C92615"/>
    <w:rsid w:val="00C92F1F"/>
    <w:rsid w:val="00C948B9"/>
    <w:rsid w:val="00C94ACF"/>
    <w:rsid w:val="00C94AEB"/>
    <w:rsid w:val="00C955C1"/>
    <w:rsid w:val="00C96312"/>
    <w:rsid w:val="00CA011F"/>
    <w:rsid w:val="00CA0E3D"/>
    <w:rsid w:val="00CA1BF6"/>
    <w:rsid w:val="00CA1C2E"/>
    <w:rsid w:val="00CA273A"/>
    <w:rsid w:val="00CA2AA2"/>
    <w:rsid w:val="00CA38B5"/>
    <w:rsid w:val="00CA3EDB"/>
    <w:rsid w:val="00CA3F6D"/>
    <w:rsid w:val="00CA404B"/>
    <w:rsid w:val="00CA40E5"/>
    <w:rsid w:val="00CA4534"/>
    <w:rsid w:val="00CA4977"/>
    <w:rsid w:val="00CA5EEA"/>
    <w:rsid w:val="00CA61E4"/>
    <w:rsid w:val="00CA66B0"/>
    <w:rsid w:val="00CB0001"/>
    <w:rsid w:val="00CB10D0"/>
    <w:rsid w:val="00CB14C2"/>
    <w:rsid w:val="00CB20E2"/>
    <w:rsid w:val="00CB2149"/>
    <w:rsid w:val="00CB228A"/>
    <w:rsid w:val="00CB28BE"/>
    <w:rsid w:val="00CB2B2D"/>
    <w:rsid w:val="00CB4353"/>
    <w:rsid w:val="00CB4396"/>
    <w:rsid w:val="00CB5111"/>
    <w:rsid w:val="00CB518F"/>
    <w:rsid w:val="00CB5307"/>
    <w:rsid w:val="00CB5C5F"/>
    <w:rsid w:val="00CB5E49"/>
    <w:rsid w:val="00CB5FF1"/>
    <w:rsid w:val="00CB6894"/>
    <w:rsid w:val="00CB735F"/>
    <w:rsid w:val="00CC0F41"/>
    <w:rsid w:val="00CC1943"/>
    <w:rsid w:val="00CC1B56"/>
    <w:rsid w:val="00CC33DF"/>
    <w:rsid w:val="00CC4B48"/>
    <w:rsid w:val="00CC4D89"/>
    <w:rsid w:val="00CC5324"/>
    <w:rsid w:val="00CC672F"/>
    <w:rsid w:val="00CC6948"/>
    <w:rsid w:val="00CC6CE8"/>
    <w:rsid w:val="00CC7B74"/>
    <w:rsid w:val="00CC7DB5"/>
    <w:rsid w:val="00CD025C"/>
    <w:rsid w:val="00CD0734"/>
    <w:rsid w:val="00CD182B"/>
    <w:rsid w:val="00CD1956"/>
    <w:rsid w:val="00CD1BEC"/>
    <w:rsid w:val="00CD2189"/>
    <w:rsid w:val="00CD2940"/>
    <w:rsid w:val="00CD3687"/>
    <w:rsid w:val="00CD3834"/>
    <w:rsid w:val="00CD392F"/>
    <w:rsid w:val="00CD3E4F"/>
    <w:rsid w:val="00CD3E72"/>
    <w:rsid w:val="00CD484E"/>
    <w:rsid w:val="00CD4B26"/>
    <w:rsid w:val="00CD4E82"/>
    <w:rsid w:val="00CD4F31"/>
    <w:rsid w:val="00CD505C"/>
    <w:rsid w:val="00CD5FBF"/>
    <w:rsid w:val="00CD60F1"/>
    <w:rsid w:val="00CD69BB"/>
    <w:rsid w:val="00CD6CC4"/>
    <w:rsid w:val="00CD6FD5"/>
    <w:rsid w:val="00CD71E4"/>
    <w:rsid w:val="00CD746E"/>
    <w:rsid w:val="00CE04CF"/>
    <w:rsid w:val="00CE072C"/>
    <w:rsid w:val="00CE0871"/>
    <w:rsid w:val="00CE0D2E"/>
    <w:rsid w:val="00CE0E3F"/>
    <w:rsid w:val="00CE0EA1"/>
    <w:rsid w:val="00CE1A41"/>
    <w:rsid w:val="00CE1E71"/>
    <w:rsid w:val="00CE3926"/>
    <w:rsid w:val="00CE3BD8"/>
    <w:rsid w:val="00CE4AFE"/>
    <w:rsid w:val="00CE4EEB"/>
    <w:rsid w:val="00CE5688"/>
    <w:rsid w:val="00CE5BC1"/>
    <w:rsid w:val="00CE6885"/>
    <w:rsid w:val="00CE6A25"/>
    <w:rsid w:val="00CE6F1C"/>
    <w:rsid w:val="00CF0A16"/>
    <w:rsid w:val="00CF12BA"/>
    <w:rsid w:val="00CF1324"/>
    <w:rsid w:val="00CF176C"/>
    <w:rsid w:val="00CF2BE7"/>
    <w:rsid w:val="00CF33A5"/>
    <w:rsid w:val="00CF342A"/>
    <w:rsid w:val="00CF4D54"/>
    <w:rsid w:val="00CF6A6E"/>
    <w:rsid w:val="00CF6E05"/>
    <w:rsid w:val="00CF785F"/>
    <w:rsid w:val="00D000C4"/>
    <w:rsid w:val="00D0014D"/>
    <w:rsid w:val="00D00A06"/>
    <w:rsid w:val="00D02354"/>
    <w:rsid w:val="00D0317B"/>
    <w:rsid w:val="00D031D8"/>
    <w:rsid w:val="00D03B7E"/>
    <w:rsid w:val="00D04271"/>
    <w:rsid w:val="00D050F9"/>
    <w:rsid w:val="00D057D1"/>
    <w:rsid w:val="00D0582F"/>
    <w:rsid w:val="00D05C46"/>
    <w:rsid w:val="00D05CAD"/>
    <w:rsid w:val="00D0642B"/>
    <w:rsid w:val="00D06B6A"/>
    <w:rsid w:val="00D0756C"/>
    <w:rsid w:val="00D1033C"/>
    <w:rsid w:val="00D10557"/>
    <w:rsid w:val="00D10EBA"/>
    <w:rsid w:val="00D11E05"/>
    <w:rsid w:val="00D128C0"/>
    <w:rsid w:val="00D12D75"/>
    <w:rsid w:val="00D132B6"/>
    <w:rsid w:val="00D13C34"/>
    <w:rsid w:val="00D14226"/>
    <w:rsid w:val="00D14AD6"/>
    <w:rsid w:val="00D162C8"/>
    <w:rsid w:val="00D17BF0"/>
    <w:rsid w:val="00D17D24"/>
    <w:rsid w:val="00D20494"/>
    <w:rsid w:val="00D206B5"/>
    <w:rsid w:val="00D20D44"/>
    <w:rsid w:val="00D21F93"/>
    <w:rsid w:val="00D23704"/>
    <w:rsid w:val="00D23F12"/>
    <w:rsid w:val="00D24A1A"/>
    <w:rsid w:val="00D24A47"/>
    <w:rsid w:val="00D2607D"/>
    <w:rsid w:val="00D269D3"/>
    <w:rsid w:val="00D26B62"/>
    <w:rsid w:val="00D26F91"/>
    <w:rsid w:val="00D27197"/>
    <w:rsid w:val="00D27F41"/>
    <w:rsid w:val="00D30451"/>
    <w:rsid w:val="00D309F7"/>
    <w:rsid w:val="00D30B2B"/>
    <w:rsid w:val="00D30C80"/>
    <w:rsid w:val="00D30D94"/>
    <w:rsid w:val="00D30E00"/>
    <w:rsid w:val="00D31F86"/>
    <w:rsid w:val="00D326B7"/>
    <w:rsid w:val="00D32A16"/>
    <w:rsid w:val="00D32CCC"/>
    <w:rsid w:val="00D33227"/>
    <w:rsid w:val="00D33FBC"/>
    <w:rsid w:val="00D34641"/>
    <w:rsid w:val="00D35CDA"/>
    <w:rsid w:val="00D35E43"/>
    <w:rsid w:val="00D3616E"/>
    <w:rsid w:val="00D368D9"/>
    <w:rsid w:val="00D369A9"/>
    <w:rsid w:val="00D36A36"/>
    <w:rsid w:val="00D36B31"/>
    <w:rsid w:val="00D379AC"/>
    <w:rsid w:val="00D37DB1"/>
    <w:rsid w:val="00D400F4"/>
    <w:rsid w:val="00D403C1"/>
    <w:rsid w:val="00D405A9"/>
    <w:rsid w:val="00D40E77"/>
    <w:rsid w:val="00D424CF"/>
    <w:rsid w:val="00D42895"/>
    <w:rsid w:val="00D42AA1"/>
    <w:rsid w:val="00D436FA"/>
    <w:rsid w:val="00D43706"/>
    <w:rsid w:val="00D43710"/>
    <w:rsid w:val="00D43EEF"/>
    <w:rsid w:val="00D441C7"/>
    <w:rsid w:val="00D44B23"/>
    <w:rsid w:val="00D458FA"/>
    <w:rsid w:val="00D45A3F"/>
    <w:rsid w:val="00D45AA5"/>
    <w:rsid w:val="00D45AB3"/>
    <w:rsid w:val="00D45ADB"/>
    <w:rsid w:val="00D46035"/>
    <w:rsid w:val="00D47185"/>
    <w:rsid w:val="00D47468"/>
    <w:rsid w:val="00D506A3"/>
    <w:rsid w:val="00D50C66"/>
    <w:rsid w:val="00D5224A"/>
    <w:rsid w:val="00D5276A"/>
    <w:rsid w:val="00D535B7"/>
    <w:rsid w:val="00D53E6D"/>
    <w:rsid w:val="00D54895"/>
    <w:rsid w:val="00D54DE8"/>
    <w:rsid w:val="00D551F5"/>
    <w:rsid w:val="00D563E2"/>
    <w:rsid w:val="00D60794"/>
    <w:rsid w:val="00D60E4E"/>
    <w:rsid w:val="00D613A6"/>
    <w:rsid w:val="00D620C3"/>
    <w:rsid w:val="00D62516"/>
    <w:rsid w:val="00D629B5"/>
    <w:rsid w:val="00D6353B"/>
    <w:rsid w:val="00D6388E"/>
    <w:rsid w:val="00D638AF"/>
    <w:rsid w:val="00D63F26"/>
    <w:rsid w:val="00D64122"/>
    <w:rsid w:val="00D645CD"/>
    <w:rsid w:val="00D64F2D"/>
    <w:rsid w:val="00D653FD"/>
    <w:rsid w:val="00D66954"/>
    <w:rsid w:val="00D66B75"/>
    <w:rsid w:val="00D67180"/>
    <w:rsid w:val="00D705E7"/>
    <w:rsid w:val="00D70769"/>
    <w:rsid w:val="00D707C8"/>
    <w:rsid w:val="00D70832"/>
    <w:rsid w:val="00D70AAD"/>
    <w:rsid w:val="00D7241B"/>
    <w:rsid w:val="00D72728"/>
    <w:rsid w:val="00D72D0C"/>
    <w:rsid w:val="00D730D7"/>
    <w:rsid w:val="00D73C2C"/>
    <w:rsid w:val="00D7494E"/>
    <w:rsid w:val="00D753A2"/>
    <w:rsid w:val="00D75EFB"/>
    <w:rsid w:val="00D76035"/>
    <w:rsid w:val="00D774A4"/>
    <w:rsid w:val="00D77906"/>
    <w:rsid w:val="00D810C3"/>
    <w:rsid w:val="00D8181B"/>
    <w:rsid w:val="00D81962"/>
    <w:rsid w:val="00D8218E"/>
    <w:rsid w:val="00D82954"/>
    <w:rsid w:val="00D832EC"/>
    <w:rsid w:val="00D83357"/>
    <w:rsid w:val="00D837E2"/>
    <w:rsid w:val="00D83C52"/>
    <w:rsid w:val="00D83F51"/>
    <w:rsid w:val="00D8411B"/>
    <w:rsid w:val="00D85CC5"/>
    <w:rsid w:val="00D86AF4"/>
    <w:rsid w:val="00D91A4F"/>
    <w:rsid w:val="00D92C12"/>
    <w:rsid w:val="00D94553"/>
    <w:rsid w:val="00D94629"/>
    <w:rsid w:val="00D9468D"/>
    <w:rsid w:val="00D946C9"/>
    <w:rsid w:val="00D94B3C"/>
    <w:rsid w:val="00D94DFE"/>
    <w:rsid w:val="00D9521F"/>
    <w:rsid w:val="00D95598"/>
    <w:rsid w:val="00D95A9F"/>
    <w:rsid w:val="00D95D9A"/>
    <w:rsid w:val="00D96469"/>
    <w:rsid w:val="00D96B72"/>
    <w:rsid w:val="00D973EB"/>
    <w:rsid w:val="00D97CEF"/>
    <w:rsid w:val="00DA0E76"/>
    <w:rsid w:val="00DA0FAD"/>
    <w:rsid w:val="00DA19EB"/>
    <w:rsid w:val="00DA1C26"/>
    <w:rsid w:val="00DA3C0D"/>
    <w:rsid w:val="00DA521B"/>
    <w:rsid w:val="00DA5471"/>
    <w:rsid w:val="00DA58CA"/>
    <w:rsid w:val="00DA5A38"/>
    <w:rsid w:val="00DA66F3"/>
    <w:rsid w:val="00DA6E73"/>
    <w:rsid w:val="00DA76C6"/>
    <w:rsid w:val="00DA7A31"/>
    <w:rsid w:val="00DA7A37"/>
    <w:rsid w:val="00DB0B36"/>
    <w:rsid w:val="00DB144A"/>
    <w:rsid w:val="00DB21CF"/>
    <w:rsid w:val="00DB2463"/>
    <w:rsid w:val="00DB29D9"/>
    <w:rsid w:val="00DB2F66"/>
    <w:rsid w:val="00DB3282"/>
    <w:rsid w:val="00DB3531"/>
    <w:rsid w:val="00DB3AA4"/>
    <w:rsid w:val="00DB3AA9"/>
    <w:rsid w:val="00DB3B0D"/>
    <w:rsid w:val="00DB40BA"/>
    <w:rsid w:val="00DB4563"/>
    <w:rsid w:val="00DB5E4D"/>
    <w:rsid w:val="00DB6351"/>
    <w:rsid w:val="00DB647F"/>
    <w:rsid w:val="00DB6505"/>
    <w:rsid w:val="00DB74AD"/>
    <w:rsid w:val="00DB767D"/>
    <w:rsid w:val="00DB778F"/>
    <w:rsid w:val="00DC0B8B"/>
    <w:rsid w:val="00DC0EEC"/>
    <w:rsid w:val="00DC14C5"/>
    <w:rsid w:val="00DC1F13"/>
    <w:rsid w:val="00DC2247"/>
    <w:rsid w:val="00DC2682"/>
    <w:rsid w:val="00DC3249"/>
    <w:rsid w:val="00DC463F"/>
    <w:rsid w:val="00DC477F"/>
    <w:rsid w:val="00DC4CA3"/>
    <w:rsid w:val="00DC5766"/>
    <w:rsid w:val="00DC58A1"/>
    <w:rsid w:val="00DC5DE4"/>
    <w:rsid w:val="00DC6E75"/>
    <w:rsid w:val="00DC75F7"/>
    <w:rsid w:val="00DD0CEC"/>
    <w:rsid w:val="00DD1BF4"/>
    <w:rsid w:val="00DD1D4C"/>
    <w:rsid w:val="00DD1FCC"/>
    <w:rsid w:val="00DD287E"/>
    <w:rsid w:val="00DD379C"/>
    <w:rsid w:val="00DD38A4"/>
    <w:rsid w:val="00DD4454"/>
    <w:rsid w:val="00DD50E6"/>
    <w:rsid w:val="00DD526A"/>
    <w:rsid w:val="00DD53DB"/>
    <w:rsid w:val="00DD59F4"/>
    <w:rsid w:val="00DD6189"/>
    <w:rsid w:val="00DD69CC"/>
    <w:rsid w:val="00DD7900"/>
    <w:rsid w:val="00DD7D2D"/>
    <w:rsid w:val="00DD7E70"/>
    <w:rsid w:val="00DE0305"/>
    <w:rsid w:val="00DE07CD"/>
    <w:rsid w:val="00DE11D8"/>
    <w:rsid w:val="00DE1FA3"/>
    <w:rsid w:val="00DE20DC"/>
    <w:rsid w:val="00DE2422"/>
    <w:rsid w:val="00DE32DB"/>
    <w:rsid w:val="00DE41BC"/>
    <w:rsid w:val="00DE4BF6"/>
    <w:rsid w:val="00DE5304"/>
    <w:rsid w:val="00DE5368"/>
    <w:rsid w:val="00DE60E9"/>
    <w:rsid w:val="00DE6472"/>
    <w:rsid w:val="00DE6747"/>
    <w:rsid w:val="00DE74CB"/>
    <w:rsid w:val="00DE75A5"/>
    <w:rsid w:val="00DE76EA"/>
    <w:rsid w:val="00DE77E3"/>
    <w:rsid w:val="00DE783A"/>
    <w:rsid w:val="00DE7938"/>
    <w:rsid w:val="00DE7B75"/>
    <w:rsid w:val="00DF01C3"/>
    <w:rsid w:val="00DF0496"/>
    <w:rsid w:val="00DF0821"/>
    <w:rsid w:val="00DF08E6"/>
    <w:rsid w:val="00DF0A53"/>
    <w:rsid w:val="00DF13EF"/>
    <w:rsid w:val="00DF25BB"/>
    <w:rsid w:val="00DF2D2A"/>
    <w:rsid w:val="00DF2D3B"/>
    <w:rsid w:val="00DF3764"/>
    <w:rsid w:val="00DF3B65"/>
    <w:rsid w:val="00DF3E9B"/>
    <w:rsid w:val="00DF497B"/>
    <w:rsid w:val="00DF4B2F"/>
    <w:rsid w:val="00DF4D88"/>
    <w:rsid w:val="00DF514C"/>
    <w:rsid w:val="00DF59AC"/>
    <w:rsid w:val="00DF5BB5"/>
    <w:rsid w:val="00DF6C8E"/>
    <w:rsid w:val="00DF6F2A"/>
    <w:rsid w:val="00DF72C3"/>
    <w:rsid w:val="00DF7659"/>
    <w:rsid w:val="00DF7D6C"/>
    <w:rsid w:val="00E004B0"/>
    <w:rsid w:val="00E00549"/>
    <w:rsid w:val="00E00785"/>
    <w:rsid w:val="00E00DF6"/>
    <w:rsid w:val="00E01B53"/>
    <w:rsid w:val="00E01BC4"/>
    <w:rsid w:val="00E0219D"/>
    <w:rsid w:val="00E02357"/>
    <w:rsid w:val="00E0281B"/>
    <w:rsid w:val="00E02AAF"/>
    <w:rsid w:val="00E02E24"/>
    <w:rsid w:val="00E0310B"/>
    <w:rsid w:val="00E03411"/>
    <w:rsid w:val="00E0413A"/>
    <w:rsid w:val="00E0454D"/>
    <w:rsid w:val="00E04DB1"/>
    <w:rsid w:val="00E04DD4"/>
    <w:rsid w:val="00E050EE"/>
    <w:rsid w:val="00E058D6"/>
    <w:rsid w:val="00E06E4D"/>
    <w:rsid w:val="00E06F66"/>
    <w:rsid w:val="00E076A2"/>
    <w:rsid w:val="00E07F66"/>
    <w:rsid w:val="00E10545"/>
    <w:rsid w:val="00E10727"/>
    <w:rsid w:val="00E11400"/>
    <w:rsid w:val="00E12730"/>
    <w:rsid w:val="00E129C3"/>
    <w:rsid w:val="00E12CB4"/>
    <w:rsid w:val="00E1360A"/>
    <w:rsid w:val="00E14127"/>
    <w:rsid w:val="00E158E3"/>
    <w:rsid w:val="00E15FA2"/>
    <w:rsid w:val="00E1641D"/>
    <w:rsid w:val="00E16797"/>
    <w:rsid w:val="00E179AC"/>
    <w:rsid w:val="00E17E24"/>
    <w:rsid w:val="00E20ACD"/>
    <w:rsid w:val="00E2131C"/>
    <w:rsid w:val="00E213F6"/>
    <w:rsid w:val="00E21A1B"/>
    <w:rsid w:val="00E21BD4"/>
    <w:rsid w:val="00E2277F"/>
    <w:rsid w:val="00E22F54"/>
    <w:rsid w:val="00E24BBB"/>
    <w:rsid w:val="00E24D99"/>
    <w:rsid w:val="00E25418"/>
    <w:rsid w:val="00E25FB7"/>
    <w:rsid w:val="00E30046"/>
    <w:rsid w:val="00E3081A"/>
    <w:rsid w:val="00E31B84"/>
    <w:rsid w:val="00E3232D"/>
    <w:rsid w:val="00E33887"/>
    <w:rsid w:val="00E34DBF"/>
    <w:rsid w:val="00E3503C"/>
    <w:rsid w:val="00E35B16"/>
    <w:rsid w:val="00E362A4"/>
    <w:rsid w:val="00E365A2"/>
    <w:rsid w:val="00E37389"/>
    <w:rsid w:val="00E401D5"/>
    <w:rsid w:val="00E40D4E"/>
    <w:rsid w:val="00E4122A"/>
    <w:rsid w:val="00E42CB6"/>
    <w:rsid w:val="00E449DE"/>
    <w:rsid w:val="00E451BC"/>
    <w:rsid w:val="00E45AB1"/>
    <w:rsid w:val="00E5001A"/>
    <w:rsid w:val="00E5022F"/>
    <w:rsid w:val="00E50653"/>
    <w:rsid w:val="00E5066F"/>
    <w:rsid w:val="00E5096D"/>
    <w:rsid w:val="00E509B3"/>
    <w:rsid w:val="00E52731"/>
    <w:rsid w:val="00E52E8C"/>
    <w:rsid w:val="00E53030"/>
    <w:rsid w:val="00E53612"/>
    <w:rsid w:val="00E540CD"/>
    <w:rsid w:val="00E54900"/>
    <w:rsid w:val="00E54CD2"/>
    <w:rsid w:val="00E54FD6"/>
    <w:rsid w:val="00E55A78"/>
    <w:rsid w:val="00E55AA1"/>
    <w:rsid w:val="00E55E4D"/>
    <w:rsid w:val="00E56943"/>
    <w:rsid w:val="00E56A8D"/>
    <w:rsid w:val="00E5718D"/>
    <w:rsid w:val="00E5726D"/>
    <w:rsid w:val="00E57819"/>
    <w:rsid w:val="00E57B52"/>
    <w:rsid w:val="00E60AA1"/>
    <w:rsid w:val="00E60DAA"/>
    <w:rsid w:val="00E61B38"/>
    <w:rsid w:val="00E622F0"/>
    <w:rsid w:val="00E62931"/>
    <w:rsid w:val="00E629FB"/>
    <w:rsid w:val="00E64D4A"/>
    <w:rsid w:val="00E64DE5"/>
    <w:rsid w:val="00E6524B"/>
    <w:rsid w:val="00E65484"/>
    <w:rsid w:val="00E657BD"/>
    <w:rsid w:val="00E667DE"/>
    <w:rsid w:val="00E673BF"/>
    <w:rsid w:val="00E7008E"/>
    <w:rsid w:val="00E70483"/>
    <w:rsid w:val="00E7060C"/>
    <w:rsid w:val="00E70918"/>
    <w:rsid w:val="00E722A1"/>
    <w:rsid w:val="00E733D5"/>
    <w:rsid w:val="00E73DD6"/>
    <w:rsid w:val="00E7495D"/>
    <w:rsid w:val="00E7571A"/>
    <w:rsid w:val="00E77501"/>
    <w:rsid w:val="00E77809"/>
    <w:rsid w:val="00E77A3C"/>
    <w:rsid w:val="00E80566"/>
    <w:rsid w:val="00E805EA"/>
    <w:rsid w:val="00E8220F"/>
    <w:rsid w:val="00E824A7"/>
    <w:rsid w:val="00E82720"/>
    <w:rsid w:val="00E8366E"/>
    <w:rsid w:val="00E85A9F"/>
    <w:rsid w:val="00E8675E"/>
    <w:rsid w:val="00E86EAF"/>
    <w:rsid w:val="00E8747D"/>
    <w:rsid w:val="00E87F4C"/>
    <w:rsid w:val="00E90D1A"/>
    <w:rsid w:val="00E91EBE"/>
    <w:rsid w:val="00E929BF"/>
    <w:rsid w:val="00E93060"/>
    <w:rsid w:val="00E9371C"/>
    <w:rsid w:val="00E9385F"/>
    <w:rsid w:val="00E939DA"/>
    <w:rsid w:val="00E9491F"/>
    <w:rsid w:val="00E94BF4"/>
    <w:rsid w:val="00E96FBD"/>
    <w:rsid w:val="00E97482"/>
    <w:rsid w:val="00E975EC"/>
    <w:rsid w:val="00EA01A8"/>
    <w:rsid w:val="00EA0373"/>
    <w:rsid w:val="00EA12C4"/>
    <w:rsid w:val="00EA25AB"/>
    <w:rsid w:val="00EA3295"/>
    <w:rsid w:val="00EA365E"/>
    <w:rsid w:val="00EA3BB7"/>
    <w:rsid w:val="00EA4995"/>
    <w:rsid w:val="00EA4C95"/>
    <w:rsid w:val="00EA50AC"/>
    <w:rsid w:val="00EA513D"/>
    <w:rsid w:val="00EA6DFB"/>
    <w:rsid w:val="00EB0510"/>
    <w:rsid w:val="00EB0C50"/>
    <w:rsid w:val="00EB119C"/>
    <w:rsid w:val="00EB15CE"/>
    <w:rsid w:val="00EB22D8"/>
    <w:rsid w:val="00EB2884"/>
    <w:rsid w:val="00EB2912"/>
    <w:rsid w:val="00EB3009"/>
    <w:rsid w:val="00EB33A8"/>
    <w:rsid w:val="00EB3ABB"/>
    <w:rsid w:val="00EB3C5A"/>
    <w:rsid w:val="00EB3E66"/>
    <w:rsid w:val="00EB4276"/>
    <w:rsid w:val="00EB44AD"/>
    <w:rsid w:val="00EB5C5C"/>
    <w:rsid w:val="00EB61FB"/>
    <w:rsid w:val="00EB6F52"/>
    <w:rsid w:val="00EB7071"/>
    <w:rsid w:val="00EB769E"/>
    <w:rsid w:val="00EC075A"/>
    <w:rsid w:val="00EC07C1"/>
    <w:rsid w:val="00EC0A60"/>
    <w:rsid w:val="00EC0AE1"/>
    <w:rsid w:val="00EC0E09"/>
    <w:rsid w:val="00EC13E5"/>
    <w:rsid w:val="00EC159C"/>
    <w:rsid w:val="00EC16EA"/>
    <w:rsid w:val="00EC17CF"/>
    <w:rsid w:val="00EC239C"/>
    <w:rsid w:val="00EC2AFE"/>
    <w:rsid w:val="00EC2D19"/>
    <w:rsid w:val="00EC3178"/>
    <w:rsid w:val="00EC3500"/>
    <w:rsid w:val="00EC3775"/>
    <w:rsid w:val="00EC3C29"/>
    <w:rsid w:val="00EC3EAA"/>
    <w:rsid w:val="00EC438E"/>
    <w:rsid w:val="00EC49B2"/>
    <w:rsid w:val="00EC4B79"/>
    <w:rsid w:val="00EC510F"/>
    <w:rsid w:val="00EC515D"/>
    <w:rsid w:val="00EC5975"/>
    <w:rsid w:val="00EC59D3"/>
    <w:rsid w:val="00EC5B02"/>
    <w:rsid w:val="00EC5C2C"/>
    <w:rsid w:val="00EC5F22"/>
    <w:rsid w:val="00EC64D1"/>
    <w:rsid w:val="00EC676F"/>
    <w:rsid w:val="00EC6F3B"/>
    <w:rsid w:val="00EC7DC2"/>
    <w:rsid w:val="00ED0D6A"/>
    <w:rsid w:val="00ED3E98"/>
    <w:rsid w:val="00ED49D7"/>
    <w:rsid w:val="00ED5C01"/>
    <w:rsid w:val="00ED63CD"/>
    <w:rsid w:val="00ED671F"/>
    <w:rsid w:val="00ED681C"/>
    <w:rsid w:val="00ED6BCF"/>
    <w:rsid w:val="00ED7876"/>
    <w:rsid w:val="00ED7AD3"/>
    <w:rsid w:val="00EE03D8"/>
    <w:rsid w:val="00EE0452"/>
    <w:rsid w:val="00EE1066"/>
    <w:rsid w:val="00EE24FB"/>
    <w:rsid w:val="00EE3D1E"/>
    <w:rsid w:val="00EE51B3"/>
    <w:rsid w:val="00EE53CB"/>
    <w:rsid w:val="00EE552D"/>
    <w:rsid w:val="00EE55B3"/>
    <w:rsid w:val="00EE5967"/>
    <w:rsid w:val="00EE5EA1"/>
    <w:rsid w:val="00EE5F45"/>
    <w:rsid w:val="00EE651D"/>
    <w:rsid w:val="00EE6DDD"/>
    <w:rsid w:val="00EE7213"/>
    <w:rsid w:val="00EF038E"/>
    <w:rsid w:val="00EF0606"/>
    <w:rsid w:val="00EF074C"/>
    <w:rsid w:val="00EF142D"/>
    <w:rsid w:val="00EF1613"/>
    <w:rsid w:val="00EF1DCF"/>
    <w:rsid w:val="00EF292C"/>
    <w:rsid w:val="00EF2BCE"/>
    <w:rsid w:val="00EF2FDA"/>
    <w:rsid w:val="00EF3A9A"/>
    <w:rsid w:val="00EF44F4"/>
    <w:rsid w:val="00EF45B5"/>
    <w:rsid w:val="00EF4CB0"/>
    <w:rsid w:val="00EF5D88"/>
    <w:rsid w:val="00EF6126"/>
    <w:rsid w:val="00EF6B25"/>
    <w:rsid w:val="00F003FC"/>
    <w:rsid w:val="00F0042F"/>
    <w:rsid w:val="00F00537"/>
    <w:rsid w:val="00F00E2E"/>
    <w:rsid w:val="00F0110D"/>
    <w:rsid w:val="00F01FDF"/>
    <w:rsid w:val="00F03AB9"/>
    <w:rsid w:val="00F03D7A"/>
    <w:rsid w:val="00F0409D"/>
    <w:rsid w:val="00F04657"/>
    <w:rsid w:val="00F05417"/>
    <w:rsid w:val="00F05822"/>
    <w:rsid w:val="00F05ECE"/>
    <w:rsid w:val="00F0630E"/>
    <w:rsid w:val="00F06697"/>
    <w:rsid w:val="00F06A1C"/>
    <w:rsid w:val="00F06B87"/>
    <w:rsid w:val="00F06CCE"/>
    <w:rsid w:val="00F07007"/>
    <w:rsid w:val="00F07484"/>
    <w:rsid w:val="00F07585"/>
    <w:rsid w:val="00F10068"/>
    <w:rsid w:val="00F107FA"/>
    <w:rsid w:val="00F1139A"/>
    <w:rsid w:val="00F1211C"/>
    <w:rsid w:val="00F12CAF"/>
    <w:rsid w:val="00F12EFC"/>
    <w:rsid w:val="00F12FE1"/>
    <w:rsid w:val="00F1358C"/>
    <w:rsid w:val="00F14A01"/>
    <w:rsid w:val="00F154AA"/>
    <w:rsid w:val="00F1647F"/>
    <w:rsid w:val="00F16B55"/>
    <w:rsid w:val="00F16B6C"/>
    <w:rsid w:val="00F2042C"/>
    <w:rsid w:val="00F20F32"/>
    <w:rsid w:val="00F210B7"/>
    <w:rsid w:val="00F212BE"/>
    <w:rsid w:val="00F21381"/>
    <w:rsid w:val="00F2140F"/>
    <w:rsid w:val="00F21787"/>
    <w:rsid w:val="00F22082"/>
    <w:rsid w:val="00F221A3"/>
    <w:rsid w:val="00F22BF7"/>
    <w:rsid w:val="00F22E51"/>
    <w:rsid w:val="00F2394E"/>
    <w:rsid w:val="00F25671"/>
    <w:rsid w:val="00F25E9A"/>
    <w:rsid w:val="00F261F4"/>
    <w:rsid w:val="00F269ED"/>
    <w:rsid w:val="00F26FBE"/>
    <w:rsid w:val="00F27011"/>
    <w:rsid w:val="00F271FB"/>
    <w:rsid w:val="00F27A2B"/>
    <w:rsid w:val="00F30717"/>
    <w:rsid w:val="00F313AF"/>
    <w:rsid w:val="00F31D76"/>
    <w:rsid w:val="00F34DDF"/>
    <w:rsid w:val="00F3582D"/>
    <w:rsid w:val="00F35A0B"/>
    <w:rsid w:val="00F35DC0"/>
    <w:rsid w:val="00F36014"/>
    <w:rsid w:val="00F36556"/>
    <w:rsid w:val="00F365D9"/>
    <w:rsid w:val="00F36762"/>
    <w:rsid w:val="00F36803"/>
    <w:rsid w:val="00F37A01"/>
    <w:rsid w:val="00F37B1D"/>
    <w:rsid w:val="00F37D4F"/>
    <w:rsid w:val="00F37DED"/>
    <w:rsid w:val="00F404A5"/>
    <w:rsid w:val="00F40656"/>
    <w:rsid w:val="00F40AB2"/>
    <w:rsid w:val="00F4122A"/>
    <w:rsid w:val="00F41F91"/>
    <w:rsid w:val="00F4338A"/>
    <w:rsid w:val="00F43B45"/>
    <w:rsid w:val="00F43EA9"/>
    <w:rsid w:val="00F45156"/>
    <w:rsid w:val="00F46236"/>
    <w:rsid w:val="00F46BCF"/>
    <w:rsid w:val="00F46D9B"/>
    <w:rsid w:val="00F504A9"/>
    <w:rsid w:val="00F505D0"/>
    <w:rsid w:val="00F50909"/>
    <w:rsid w:val="00F50E64"/>
    <w:rsid w:val="00F51131"/>
    <w:rsid w:val="00F512D1"/>
    <w:rsid w:val="00F52199"/>
    <w:rsid w:val="00F52B51"/>
    <w:rsid w:val="00F53186"/>
    <w:rsid w:val="00F5325E"/>
    <w:rsid w:val="00F533C0"/>
    <w:rsid w:val="00F53958"/>
    <w:rsid w:val="00F5396A"/>
    <w:rsid w:val="00F54138"/>
    <w:rsid w:val="00F5478D"/>
    <w:rsid w:val="00F548CA"/>
    <w:rsid w:val="00F5526E"/>
    <w:rsid w:val="00F5570E"/>
    <w:rsid w:val="00F55B34"/>
    <w:rsid w:val="00F55E77"/>
    <w:rsid w:val="00F5620E"/>
    <w:rsid w:val="00F56A9E"/>
    <w:rsid w:val="00F56DC9"/>
    <w:rsid w:val="00F571D1"/>
    <w:rsid w:val="00F57D21"/>
    <w:rsid w:val="00F60331"/>
    <w:rsid w:val="00F611F9"/>
    <w:rsid w:val="00F614EA"/>
    <w:rsid w:val="00F62033"/>
    <w:rsid w:val="00F62294"/>
    <w:rsid w:val="00F62ADD"/>
    <w:rsid w:val="00F62F03"/>
    <w:rsid w:val="00F62F0F"/>
    <w:rsid w:val="00F636A3"/>
    <w:rsid w:val="00F650DD"/>
    <w:rsid w:val="00F65748"/>
    <w:rsid w:val="00F657A0"/>
    <w:rsid w:val="00F659AC"/>
    <w:rsid w:val="00F65E54"/>
    <w:rsid w:val="00F65F61"/>
    <w:rsid w:val="00F679CB"/>
    <w:rsid w:val="00F700ED"/>
    <w:rsid w:val="00F70159"/>
    <w:rsid w:val="00F70465"/>
    <w:rsid w:val="00F705E9"/>
    <w:rsid w:val="00F706D9"/>
    <w:rsid w:val="00F709F3"/>
    <w:rsid w:val="00F70E05"/>
    <w:rsid w:val="00F71795"/>
    <w:rsid w:val="00F71AA6"/>
    <w:rsid w:val="00F727E0"/>
    <w:rsid w:val="00F73AFD"/>
    <w:rsid w:val="00F741E9"/>
    <w:rsid w:val="00F74CFF"/>
    <w:rsid w:val="00F754C0"/>
    <w:rsid w:val="00F75BD7"/>
    <w:rsid w:val="00F76E26"/>
    <w:rsid w:val="00F77459"/>
    <w:rsid w:val="00F77856"/>
    <w:rsid w:val="00F805EF"/>
    <w:rsid w:val="00F816B3"/>
    <w:rsid w:val="00F81AF7"/>
    <w:rsid w:val="00F82757"/>
    <w:rsid w:val="00F82A0D"/>
    <w:rsid w:val="00F82AF0"/>
    <w:rsid w:val="00F82E7A"/>
    <w:rsid w:val="00F83878"/>
    <w:rsid w:val="00F83A3E"/>
    <w:rsid w:val="00F84572"/>
    <w:rsid w:val="00F859E2"/>
    <w:rsid w:val="00F85AB8"/>
    <w:rsid w:val="00F85B7C"/>
    <w:rsid w:val="00F86D5B"/>
    <w:rsid w:val="00F86EAC"/>
    <w:rsid w:val="00F8714A"/>
    <w:rsid w:val="00F90238"/>
    <w:rsid w:val="00F90605"/>
    <w:rsid w:val="00F911CC"/>
    <w:rsid w:val="00F913BE"/>
    <w:rsid w:val="00F914D5"/>
    <w:rsid w:val="00F92BCD"/>
    <w:rsid w:val="00F93207"/>
    <w:rsid w:val="00F9351F"/>
    <w:rsid w:val="00F946BB"/>
    <w:rsid w:val="00F94B90"/>
    <w:rsid w:val="00F94E7D"/>
    <w:rsid w:val="00F959EB"/>
    <w:rsid w:val="00F962BE"/>
    <w:rsid w:val="00F96709"/>
    <w:rsid w:val="00F9682B"/>
    <w:rsid w:val="00F97D9D"/>
    <w:rsid w:val="00FA0A8B"/>
    <w:rsid w:val="00FA0C3E"/>
    <w:rsid w:val="00FA0D62"/>
    <w:rsid w:val="00FA10EE"/>
    <w:rsid w:val="00FA164E"/>
    <w:rsid w:val="00FA20AD"/>
    <w:rsid w:val="00FA36C8"/>
    <w:rsid w:val="00FA374C"/>
    <w:rsid w:val="00FA3D1A"/>
    <w:rsid w:val="00FA5621"/>
    <w:rsid w:val="00FA57D0"/>
    <w:rsid w:val="00FA5927"/>
    <w:rsid w:val="00FA5933"/>
    <w:rsid w:val="00FA6D47"/>
    <w:rsid w:val="00FA7E25"/>
    <w:rsid w:val="00FB02B2"/>
    <w:rsid w:val="00FB11D3"/>
    <w:rsid w:val="00FB19FE"/>
    <w:rsid w:val="00FB1DFA"/>
    <w:rsid w:val="00FB27A1"/>
    <w:rsid w:val="00FB3335"/>
    <w:rsid w:val="00FB3407"/>
    <w:rsid w:val="00FB35BC"/>
    <w:rsid w:val="00FB4375"/>
    <w:rsid w:val="00FB4D16"/>
    <w:rsid w:val="00FB527A"/>
    <w:rsid w:val="00FB5F47"/>
    <w:rsid w:val="00FB690E"/>
    <w:rsid w:val="00FB6A3D"/>
    <w:rsid w:val="00FC0B5C"/>
    <w:rsid w:val="00FC1938"/>
    <w:rsid w:val="00FC1EC9"/>
    <w:rsid w:val="00FC2294"/>
    <w:rsid w:val="00FC2323"/>
    <w:rsid w:val="00FC235D"/>
    <w:rsid w:val="00FC28DF"/>
    <w:rsid w:val="00FC2BC7"/>
    <w:rsid w:val="00FC2D44"/>
    <w:rsid w:val="00FC2E02"/>
    <w:rsid w:val="00FC2EF0"/>
    <w:rsid w:val="00FC3266"/>
    <w:rsid w:val="00FC33B4"/>
    <w:rsid w:val="00FC34FA"/>
    <w:rsid w:val="00FC4656"/>
    <w:rsid w:val="00FC494F"/>
    <w:rsid w:val="00FC528F"/>
    <w:rsid w:val="00FC55D2"/>
    <w:rsid w:val="00FC5658"/>
    <w:rsid w:val="00FC5FDE"/>
    <w:rsid w:val="00FC616A"/>
    <w:rsid w:val="00FC7D0E"/>
    <w:rsid w:val="00FC7D2A"/>
    <w:rsid w:val="00FC7F04"/>
    <w:rsid w:val="00FD027A"/>
    <w:rsid w:val="00FD0E11"/>
    <w:rsid w:val="00FD1577"/>
    <w:rsid w:val="00FD191E"/>
    <w:rsid w:val="00FD19D9"/>
    <w:rsid w:val="00FD2E25"/>
    <w:rsid w:val="00FD35B8"/>
    <w:rsid w:val="00FD3EE9"/>
    <w:rsid w:val="00FD4798"/>
    <w:rsid w:val="00FD4AC5"/>
    <w:rsid w:val="00FD4DE7"/>
    <w:rsid w:val="00FD52DF"/>
    <w:rsid w:val="00FD617C"/>
    <w:rsid w:val="00FD6F0E"/>
    <w:rsid w:val="00FD7555"/>
    <w:rsid w:val="00FD7A4B"/>
    <w:rsid w:val="00FE000A"/>
    <w:rsid w:val="00FE02F8"/>
    <w:rsid w:val="00FE15D6"/>
    <w:rsid w:val="00FE1A35"/>
    <w:rsid w:val="00FE2068"/>
    <w:rsid w:val="00FE2596"/>
    <w:rsid w:val="00FE2858"/>
    <w:rsid w:val="00FE2FF2"/>
    <w:rsid w:val="00FE38EC"/>
    <w:rsid w:val="00FE39EF"/>
    <w:rsid w:val="00FE4826"/>
    <w:rsid w:val="00FE5382"/>
    <w:rsid w:val="00FE6434"/>
    <w:rsid w:val="00FE720F"/>
    <w:rsid w:val="00FE77EE"/>
    <w:rsid w:val="00FE7812"/>
    <w:rsid w:val="00FF0A4C"/>
    <w:rsid w:val="00FF0ADD"/>
    <w:rsid w:val="00FF106B"/>
    <w:rsid w:val="00FF178D"/>
    <w:rsid w:val="00FF18A4"/>
    <w:rsid w:val="00FF236A"/>
    <w:rsid w:val="00FF2B4F"/>
    <w:rsid w:val="00FF3BC9"/>
    <w:rsid w:val="00FF41D4"/>
    <w:rsid w:val="00FF4D3C"/>
    <w:rsid w:val="00FF5686"/>
    <w:rsid w:val="00FF59AB"/>
    <w:rsid w:val="00FF5DFB"/>
    <w:rsid w:val="00FF7734"/>
    <w:rsid w:val="00FF78FA"/>
    <w:rsid w:val="00FF7BA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33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4437C7"/>
    <w:pPr>
      <w:keepNext/>
      <w:keepLines/>
      <w:spacing w:after="0"/>
      <w:ind w:left="709"/>
      <w:jc w:val="both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2">
    <w:name w:val="heading 2"/>
    <w:basedOn w:val="a"/>
    <w:next w:val="a"/>
    <w:link w:val="20"/>
    <w:qFormat/>
    <w:rsid w:val="00467843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eastAsia="Times New Roman" w:cs="Times New Roman"/>
      <w:b/>
      <w:bCs/>
      <w:sz w:val="18"/>
      <w:szCs w:val="20"/>
      <w:lang w:eastAsia="ar-SA"/>
    </w:rPr>
  </w:style>
  <w:style w:type="paragraph" w:styleId="3">
    <w:name w:val="heading 3"/>
    <w:basedOn w:val="a"/>
    <w:next w:val="11"/>
    <w:link w:val="30"/>
    <w:unhideWhenUsed/>
    <w:qFormat/>
    <w:rsid w:val="00975295"/>
    <w:pPr>
      <w:keepNext/>
      <w:spacing w:before="240" w:after="240" w:line="240" w:lineRule="auto"/>
      <w:jc w:val="both"/>
      <w:outlineLvl w:val="2"/>
    </w:pPr>
    <w:rPr>
      <w:rFonts w:eastAsia="Times New Roman" w:cs="Times New Roman"/>
      <w:b/>
      <w:bCs/>
      <w:lang w:eastAsia="ru-RU"/>
    </w:rPr>
  </w:style>
  <w:style w:type="paragraph" w:styleId="4">
    <w:name w:val="heading 4"/>
    <w:basedOn w:val="a"/>
    <w:link w:val="40"/>
    <w:qFormat/>
    <w:rsid w:val="00467843"/>
    <w:pPr>
      <w:keepNext/>
      <w:suppressAutoHyphens/>
      <w:spacing w:after="0" w:line="240" w:lineRule="auto"/>
      <w:jc w:val="center"/>
      <w:outlineLvl w:val="3"/>
    </w:pPr>
    <w:rPr>
      <w:rFonts w:eastAsia="Times New Roman" w:cs="Times New Roman"/>
      <w:b/>
      <w:bCs/>
      <w:kern w:val="1"/>
      <w:sz w:val="18"/>
      <w:szCs w:val="18"/>
      <w:lang w:eastAsia="ru-RU"/>
    </w:rPr>
  </w:style>
  <w:style w:type="paragraph" w:styleId="7">
    <w:name w:val="heading 7"/>
    <w:basedOn w:val="a"/>
    <w:link w:val="70"/>
    <w:qFormat/>
    <w:rsid w:val="00467843"/>
    <w:pPr>
      <w:widowControl w:val="0"/>
      <w:suppressAutoHyphens/>
      <w:spacing w:before="240" w:after="60" w:line="240" w:lineRule="auto"/>
      <w:outlineLvl w:val="6"/>
    </w:pPr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D54B0"/>
    <w:pPr>
      <w:keepNext/>
      <w:spacing w:after="0" w:line="240" w:lineRule="auto"/>
      <w:ind w:left="-57"/>
      <w:jc w:val="center"/>
      <w:outlineLvl w:val="7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33E"/>
    <w:rPr>
      <w:color w:val="0000FF"/>
      <w:u w:val="single"/>
    </w:rPr>
  </w:style>
  <w:style w:type="paragraph" w:customStyle="1" w:styleId="ConsPlusDocList">
    <w:name w:val="ConsPlusDocList"/>
    <w:uiPriority w:val="99"/>
    <w:rsid w:val="00F4065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F50909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6A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6A10E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27A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49761A"/>
    <w:pPr>
      <w:spacing w:after="0" w:line="360" w:lineRule="auto"/>
      <w:ind w:firstLine="567"/>
      <w:jc w:val="both"/>
    </w:pPr>
    <w:rPr>
      <w:rFonts w:eastAsia="Times New Roman" w:cs="Times New Roman"/>
      <w:lang w:eastAsia="ru-RU"/>
    </w:rPr>
  </w:style>
  <w:style w:type="paragraph" w:styleId="21">
    <w:name w:val="Body Text Indent 2"/>
    <w:basedOn w:val="a"/>
    <w:link w:val="22"/>
    <w:unhideWhenUsed/>
    <w:rsid w:val="00BF581A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F58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617C"/>
  </w:style>
  <w:style w:type="character" w:customStyle="1" w:styleId="a7">
    <w:name w:val="Основной текст_"/>
    <w:basedOn w:val="a0"/>
    <w:link w:val="23"/>
    <w:rsid w:val="00D774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7"/>
    <w:rsid w:val="00D774A4"/>
    <w:pPr>
      <w:widowControl w:val="0"/>
      <w:shd w:val="clear" w:color="auto" w:fill="FFFFFF"/>
      <w:spacing w:after="0" w:line="226" w:lineRule="exact"/>
      <w:ind w:hanging="1420"/>
      <w:jc w:val="both"/>
    </w:pPr>
    <w:rPr>
      <w:rFonts w:eastAsia="Times New Roman" w:cs="Times New Roman"/>
      <w:sz w:val="19"/>
      <w:szCs w:val="19"/>
    </w:rPr>
  </w:style>
  <w:style w:type="character" w:customStyle="1" w:styleId="30">
    <w:name w:val="Заголовок 3 Знак"/>
    <w:basedOn w:val="a0"/>
    <w:link w:val="3"/>
    <w:rsid w:val="00975295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975295"/>
  </w:style>
  <w:style w:type="character" w:customStyle="1" w:styleId="13">
    <w:name w:val="Просмотренная гиперссылка1"/>
    <w:basedOn w:val="a0"/>
    <w:uiPriority w:val="99"/>
    <w:semiHidden/>
    <w:unhideWhenUsed/>
    <w:rsid w:val="00975295"/>
    <w:rPr>
      <w:color w:val="954F72"/>
      <w:u w:val="single"/>
    </w:rPr>
  </w:style>
  <w:style w:type="paragraph" w:styleId="14">
    <w:name w:val="toc 1"/>
    <w:basedOn w:val="a"/>
    <w:next w:val="a"/>
    <w:autoRedefine/>
    <w:uiPriority w:val="39"/>
    <w:unhideWhenUsed/>
    <w:rsid w:val="00975295"/>
    <w:pPr>
      <w:spacing w:before="240" w:after="120"/>
    </w:pPr>
    <w:rPr>
      <w:rFonts w:asciiTheme="minorHAnsi" w:hAnsiTheme="minorHAnsi" w:cstheme="minorHAns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529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75295"/>
    <w:rPr>
      <w:rFonts w:ascii="Tahoma" w:eastAsia="Calibri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97529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4437C7"/>
    <w:rPr>
      <w:rFonts w:ascii="Times New Roman" w:eastAsiaTheme="majorEastAsia" w:hAnsi="Times New Roman" w:cstheme="majorBidi"/>
      <w:b/>
      <w:bCs/>
      <w:sz w:val="26"/>
      <w:szCs w:val="28"/>
    </w:rPr>
  </w:style>
  <w:style w:type="paragraph" w:customStyle="1" w:styleId="ConsNormal">
    <w:name w:val="ConsNormal"/>
    <w:rsid w:val="00286A8F"/>
    <w:pPr>
      <w:spacing w:after="0" w:line="240" w:lineRule="auto"/>
      <w:ind w:firstLine="720"/>
    </w:pPr>
    <w:rPr>
      <w:rFonts w:ascii="Times New Roman" w:eastAsia="Times New Roman" w:hAnsi="Times New Roman" w:cs="Times New Roman"/>
      <w:sz w:val="14"/>
      <w:szCs w:val="20"/>
      <w:lang w:eastAsia="ru-RU"/>
    </w:rPr>
  </w:style>
  <w:style w:type="paragraph" w:customStyle="1" w:styleId="Default">
    <w:name w:val="Default"/>
    <w:rsid w:val="00286A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annotation reference"/>
    <w:basedOn w:val="a0"/>
    <w:uiPriority w:val="99"/>
    <w:semiHidden/>
    <w:unhideWhenUsed/>
    <w:rsid w:val="00286A8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86A8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86A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6A8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86A8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1">
    <w:name w:val="Верхний колонтитул Знак"/>
    <w:basedOn w:val="a0"/>
    <w:link w:val="af0"/>
    <w:uiPriority w:val="99"/>
    <w:rsid w:val="009B3758"/>
  </w:style>
  <w:style w:type="paragraph" w:styleId="af2">
    <w:name w:val="footer"/>
    <w:basedOn w:val="a"/>
    <w:link w:val="af3"/>
    <w:uiPriority w:val="99"/>
    <w:unhideWhenUsed/>
    <w:rsid w:val="009B3758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</w:rPr>
  </w:style>
  <w:style w:type="character" w:customStyle="1" w:styleId="af3">
    <w:name w:val="Нижний колонтитул Знак"/>
    <w:basedOn w:val="a0"/>
    <w:link w:val="af2"/>
    <w:uiPriority w:val="99"/>
    <w:rsid w:val="009B3758"/>
  </w:style>
  <w:style w:type="paragraph" w:customStyle="1" w:styleId="Heading">
    <w:name w:val="Heading"/>
    <w:uiPriority w:val="99"/>
    <w:rsid w:val="000A5C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4">
    <w:name w:val="endnote text"/>
    <w:basedOn w:val="a"/>
    <w:link w:val="af5"/>
    <w:uiPriority w:val="99"/>
    <w:semiHidden/>
    <w:unhideWhenUsed/>
    <w:rsid w:val="00D54895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54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semiHidden/>
    <w:unhideWhenUsed/>
    <w:rsid w:val="00D54895"/>
    <w:rPr>
      <w:vertAlign w:val="superscript"/>
    </w:rPr>
  </w:style>
  <w:style w:type="paragraph" w:styleId="af7">
    <w:name w:val="No Spacing"/>
    <w:link w:val="af8"/>
    <w:uiPriority w:val="1"/>
    <w:qFormat/>
    <w:rsid w:val="00F04657"/>
    <w:pPr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Без интервала Знак"/>
    <w:basedOn w:val="a0"/>
    <w:link w:val="af7"/>
    <w:uiPriority w:val="1"/>
    <w:rsid w:val="00F04657"/>
    <w:rPr>
      <w:rFonts w:eastAsiaTheme="minorEastAsia"/>
      <w:lang w:eastAsia="ru-RU"/>
    </w:rPr>
  </w:style>
  <w:style w:type="paragraph" w:styleId="24">
    <w:name w:val="toc 2"/>
    <w:basedOn w:val="a"/>
    <w:next w:val="a"/>
    <w:autoRedefine/>
    <w:uiPriority w:val="39"/>
    <w:unhideWhenUsed/>
    <w:rsid w:val="002B1498"/>
    <w:pPr>
      <w:spacing w:before="120" w:after="0"/>
      <w:ind w:left="220"/>
    </w:pPr>
    <w:rPr>
      <w:rFonts w:asciiTheme="minorHAnsi" w:hAnsiTheme="minorHAnsi" w:cstheme="minorHAnsi"/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2B1498"/>
    <w:pPr>
      <w:spacing w:after="0"/>
      <w:ind w:left="440"/>
    </w:pPr>
    <w:rPr>
      <w:rFonts w:asciiTheme="minorHAnsi" w:hAnsiTheme="minorHAnsi" w:cstheme="minorHAnsi"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B1498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2B1498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2B1498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2B1498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2B1498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2B1498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paragraph" w:styleId="af9">
    <w:name w:val="Body Text"/>
    <w:basedOn w:val="a"/>
    <w:link w:val="afa"/>
    <w:uiPriority w:val="99"/>
    <w:rsid w:val="002C1154"/>
    <w:pPr>
      <w:spacing w:after="12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0"/>
    <w:link w:val="af9"/>
    <w:uiPriority w:val="99"/>
    <w:rsid w:val="002C11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E91EB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646065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rsid w:val="00467843"/>
    <w:rPr>
      <w:rFonts w:ascii="Times New Roman" w:eastAsia="Times New Roman" w:hAnsi="Times New Roman" w:cs="Times New Roman"/>
      <w:b/>
      <w:bCs/>
      <w:sz w:val="1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467843"/>
    <w:rPr>
      <w:rFonts w:ascii="Times New Roman" w:eastAsia="Times New Roman" w:hAnsi="Times New Roman" w:cs="Times New Roman"/>
      <w:b/>
      <w:bCs/>
      <w:kern w:val="1"/>
      <w:sz w:val="18"/>
      <w:szCs w:val="18"/>
      <w:lang w:eastAsia="ru-RU"/>
    </w:rPr>
  </w:style>
  <w:style w:type="character" w:customStyle="1" w:styleId="70">
    <w:name w:val="Заголовок 7 Знак"/>
    <w:basedOn w:val="a0"/>
    <w:link w:val="7"/>
    <w:rsid w:val="00467843"/>
    <w:rPr>
      <w:rFonts w:ascii="Arial" w:eastAsia="Courier New" w:hAnsi="Arial" w:cs="Times New Roman"/>
      <w:kern w:val="1"/>
      <w:sz w:val="20"/>
      <w:szCs w:val="20"/>
      <w:lang w:eastAsia="ru-RU"/>
    </w:rPr>
  </w:style>
  <w:style w:type="paragraph" w:customStyle="1" w:styleId="15">
    <w:name w:val="Название объекта1"/>
    <w:basedOn w:val="a"/>
    <w:next w:val="a"/>
    <w:rsid w:val="00467843"/>
    <w:pPr>
      <w:suppressAutoHyphens/>
      <w:spacing w:after="0" w:line="240" w:lineRule="auto"/>
    </w:pPr>
    <w:rPr>
      <w:rFonts w:eastAsia="Times New Roman" w:cs="Times New Roman"/>
      <w:sz w:val="24"/>
      <w:szCs w:val="20"/>
      <w:lang w:eastAsia="ar-SA"/>
    </w:rPr>
  </w:style>
  <w:style w:type="character" w:styleId="afd">
    <w:name w:val="Placeholder Text"/>
    <w:basedOn w:val="a0"/>
    <w:uiPriority w:val="99"/>
    <w:semiHidden/>
    <w:rsid w:val="00467843"/>
    <w:rPr>
      <w:color w:val="808080"/>
    </w:rPr>
  </w:style>
  <w:style w:type="character" w:customStyle="1" w:styleId="25">
    <w:name w:val="Стиль2"/>
    <w:basedOn w:val="a0"/>
    <w:uiPriority w:val="1"/>
    <w:rsid w:val="00467843"/>
    <w:rPr>
      <w:rFonts w:ascii="Calibri" w:hAnsi="Calibri"/>
      <w:b w:val="0"/>
      <w:i/>
    </w:rPr>
  </w:style>
  <w:style w:type="paragraph" w:styleId="afe">
    <w:name w:val="footnote text"/>
    <w:basedOn w:val="a"/>
    <w:link w:val="aff"/>
    <w:rsid w:val="004678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ff">
    <w:name w:val="Текст сноски Знак"/>
    <w:basedOn w:val="a0"/>
    <w:link w:val="afe"/>
    <w:rsid w:val="00467843"/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styleId="aff0">
    <w:name w:val="footnote reference"/>
    <w:basedOn w:val="a0"/>
    <w:rsid w:val="00467843"/>
    <w:rPr>
      <w:vertAlign w:val="superscript"/>
    </w:rPr>
  </w:style>
  <w:style w:type="paragraph" w:styleId="aff1">
    <w:name w:val="Body Text Indent"/>
    <w:basedOn w:val="a"/>
    <w:link w:val="aff2"/>
    <w:uiPriority w:val="99"/>
    <w:rsid w:val="00467843"/>
    <w:pPr>
      <w:suppressAutoHyphens/>
      <w:spacing w:after="120" w:line="240" w:lineRule="auto"/>
      <w:ind w:left="283"/>
    </w:pPr>
    <w:rPr>
      <w:rFonts w:eastAsia="Courier New" w:cs="Times New Roman"/>
      <w:kern w:val="1"/>
      <w:sz w:val="20"/>
      <w:szCs w:val="20"/>
      <w:lang w:eastAsia="ru-RU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467843"/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customStyle="1" w:styleId="aff3">
    <w:name w:val="Нормальный"/>
    <w:rsid w:val="00467843"/>
    <w:pPr>
      <w:suppressAutoHyphens/>
      <w:spacing w:after="0" w:line="240" w:lineRule="auto"/>
    </w:pPr>
    <w:rPr>
      <w:rFonts w:ascii="Times New Roman" w:eastAsia="Courier New" w:hAnsi="Times New Roman" w:cs="Times New Roman"/>
      <w:kern w:val="1"/>
      <w:sz w:val="20"/>
      <w:szCs w:val="20"/>
      <w:lang w:eastAsia="ru-RU"/>
    </w:rPr>
  </w:style>
  <w:style w:type="paragraph" w:styleId="aff4">
    <w:name w:val="Title"/>
    <w:basedOn w:val="a"/>
    <w:link w:val="aff5"/>
    <w:qFormat/>
    <w:rsid w:val="00467843"/>
    <w:pPr>
      <w:widowControl w:val="0"/>
      <w:spacing w:before="120" w:after="0" w:line="24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ff5">
    <w:name w:val="Название Знак"/>
    <w:basedOn w:val="a0"/>
    <w:link w:val="aff4"/>
    <w:rsid w:val="00467843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D54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5D54B0"/>
    <w:pPr>
      <w:spacing w:after="0" w:line="240" w:lineRule="auto"/>
      <w:ind w:firstLine="720"/>
      <w:jc w:val="both"/>
    </w:pPr>
    <w:rPr>
      <w:rFonts w:eastAsia="Times New Roman" w:cs="Times New Roman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5D54B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8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0F5C235CFBD48418DD3B71D06B9F4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5E35B0-0F49-4281-B3DB-EDDA69AFFCD9}"/>
      </w:docPartPr>
      <w:docPartBody>
        <w:p w:rsidR="000F5A00" w:rsidRDefault="000518E8" w:rsidP="000518E8">
          <w:pPr>
            <w:pStyle w:val="70F5C235CFBD48418DD3B71D06B9F41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A8C925BB09948C5B7E3897EE652D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1E4E33-5674-4191-8C30-08324C5CCC0F}"/>
      </w:docPartPr>
      <w:docPartBody>
        <w:p w:rsidR="000F5A00" w:rsidRDefault="000518E8" w:rsidP="000518E8">
          <w:pPr>
            <w:pStyle w:val="5A8C925BB09948C5B7E3897EE652D3E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CC386E345DF422FAD7E697663A5BA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B59C28-63D3-4CCD-BD84-4FCDAE070B6E}"/>
      </w:docPartPr>
      <w:docPartBody>
        <w:p w:rsidR="000F5A00" w:rsidRDefault="000518E8" w:rsidP="000518E8">
          <w:pPr>
            <w:pStyle w:val="5CC386E345DF422FAD7E697663A5BA7A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C713953EA9E4AEABBC3B2C1677C5C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62BEB1-4170-4205-BE1E-A3D54F24928E}"/>
      </w:docPartPr>
      <w:docPartBody>
        <w:p w:rsidR="000F5A00" w:rsidRDefault="000518E8" w:rsidP="000518E8">
          <w:pPr>
            <w:pStyle w:val="2C713953EA9E4AEABBC3B2C1677C5CF3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197F0650B1423E80A4C3F405B444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D22F9E-AEC5-4213-83C1-1FFBCA6216A9}"/>
      </w:docPartPr>
      <w:docPartBody>
        <w:p w:rsidR="000F5A00" w:rsidRDefault="000518E8" w:rsidP="000518E8">
          <w:pPr>
            <w:pStyle w:val="31197F0650B1423E80A4C3F405B4441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AEE9CA9E9B44866AA8C6BDACF7CF8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54881C4-8E6F-4B38-9C9B-8DEB30951DB7}"/>
      </w:docPartPr>
      <w:docPartBody>
        <w:p w:rsidR="000F5A00" w:rsidRDefault="000518E8" w:rsidP="000518E8">
          <w:pPr>
            <w:pStyle w:val="2AEE9CA9E9B44866AA8C6BDACF7CF8CD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FEC6AFDEB0F4E30BE00B9A6568E53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7E7B95-DE57-4B54-972D-D64551AA378A}"/>
      </w:docPartPr>
      <w:docPartBody>
        <w:p w:rsidR="000F5A00" w:rsidRDefault="000518E8" w:rsidP="000518E8">
          <w:pPr>
            <w:pStyle w:val="0FEC6AFDEB0F4E30BE00B9A6568E53D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897840526934445EA02B15E5DD907C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A790E0-2FF1-4D25-8EB6-C4FC3E2ED527}"/>
      </w:docPartPr>
      <w:docPartBody>
        <w:p w:rsidR="000F5A00" w:rsidRDefault="000518E8" w:rsidP="000518E8">
          <w:pPr>
            <w:pStyle w:val="897840526934445EA02B15E5DD907CA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BBCF014D2E649988B3288BAC6BBAA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8F4AAB-A0F9-43CD-B676-DF71BA08D40C}"/>
      </w:docPartPr>
      <w:docPartBody>
        <w:p w:rsidR="000F5A00" w:rsidRDefault="000518E8" w:rsidP="000518E8">
          <w:pPr>
            <w:pStyle w:val="2BBCF014D2E649988B3288BAC6BBAAA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0094CBC4D8443E88465811584DF4E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FA3B07-F6A7-4536-A868-A1AD83DF7B2F}"/>
      </w:docPartPr>
      <w:docPartBody>
        <w:p w:rsidR="000F5A00" w:rsidRDefault="000518E8" w:rsidP="000518E8">
          <w:pPr>
            <w:pStyle w:val="40094CBC4D8443E88465811584DF4E7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EA60B70C487465E8D5470A4D22A32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4E23F0-20D9-45F8-AE1D-0C4FF0DA0318}"/>
      </w:docPartPr>
      <w:docPartBody>
        <w:p w:rsidR="000F5A00" w:rsidRDefault="000518E8" w:rsidP="000518E8">
          <w:pPr>
            <w:pStyle w:val="5EA60B70C487465E8D5470A4D22A32A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962AFB0FF647619B2F8DE56CD39C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9B189F-3E56-4B0B-978C-06FD152E1C1B}"/>
      </w:docPartPr>
      <w:docPartBody>
        <w:p w:rsidR="000F5A00" w:rsidRDefault="000518E8" w:rsidP="000518E8">
          <w:pPr>
            <w:pStyle w:val="C0962AFB0FF647619B2F8DE56CD39C4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3AFD0D502354DD0A0EEA904E6064F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5E64F8-6E7A-40E8-B112-ADE3B99AEACD}"/>
      </w:docPartPr>
      <w:docPartBody>
        <w:p w:rsidR="000F5A00" w:rsidRDefault="000518E8" w:rsidP="000518E8">
          <w:pPr>
            <w:pStyle w:val="E3AFD0D502354DD0A0EEA904E6064F2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4214E97EDC942AE922D8F297D5382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D2381B2-B4D6-46E7-ADDA-E5869BC9D71D}"/>
      </w:docPartPr>
      <w:docPartBody>
        <w:p w:rsidR="000F5A00" w:rsidRDefault="000518E8" w:rsidP="000518E8">
          <w:pPr>
            <w:pStyle w:val="E4214E97EDC942AE922D8F297D5382A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00001BBF61B4F538699286DCF8B609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68C7B-0653-454C-A587-7F3EA4284973}"/>
      </w:docPartPr>
      <w:docPartBody>
        <w:p w:rsidR="000F5A00" w:rsidRDefault="000518E8" w:rsidP="000518E8">
          <w:pPr>
            <w:pStyle w:val="F00001BBF61B4F538699286DCF8B609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1F93340B829409E83CC8C55EA457AC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584E86-2739-4E82-8500-4541D39A44E3}"/>
      </w:docPartPr>
      <w:docPartBody>
        <w:p w:rsidR="009C1F5F" w:rsidRDefault="008E1327" w:rsidP="008E1327">
          <w:pPr>
            <w:pStyle w:val="71F93340B829409E83CC8C55EA457AC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7D25442DF144684BA44DCB538074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2F1F3A-05F8-44B9-AEEB-5368B0EBB125}"/>
      </w:docPartPr>
      <w:docPartBody>
        <w:p w:rsidR="009C1F5F" w:rsidRDefault="008E1327" w:rsidP="008E1327">
          <w:pPr>
            <w:pStyle w:val="17D25442DF144684BA44DCB538074C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BE7EC4D19C224F4ABB609C2E53EDE9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CE737C6-DB95-42AD-A60A-CD1DF0C1BFC4}"/>
      </w:docPartPr>
      <w:docPartBody>
        <w:p w:rsidR="009C1F5F" w:rsidRDefault="008E1327" w:rsidP="008E1327">
          <w:pPr>
            <w:pStyle w:val="BE7EC4D19C224F4ABB609C2E53EDE92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87B6D2D38A47D3A75AC3E694B488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0132CD-28CE-48B2-94E2-3BD36A0C01FA}"/>
      </w:docPartPr>
      <w:docPartBody>
        <w:p w:rsidR="009C1F5F" w:rsidRDefault="008E1327" w:rsidP="008E1327">
          <w:pPr>
            <w:pStyle w:val="CD87B6D2D38A47D3A75AC3E694B4884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8782EFA41D34BB8BBC87180B17841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5E857B-46E4-4FDF-80E9-139D3387659C}"/>
      </w:docPartPr>
      <w:docPartBody>
        <w:p w:rsidR="009C1F5F" w:rsidRDefault="008E1327" w:rsidP="008E1327">
          <w:pPr>
            <w:pStyle w:val="28782EFA41D34BB8BBC87180B17841E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BC929B8F7894BA1A8C14754CB5045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DCDE02-A0C4-40F7-B72C-17DB10BD909F}"/>
      </w:docPartPr>
      <w:docPartBody>
        <w:p w:rsidR="009C1F5F" w:rsidRDefault="008E1327" w:rsidP="008E1327">
          <w:pPr>
            <w:pStyle w:val="3BC929B8F7894BA1A8C14754CB5045BD"/>
          </w:pPr>
          <w:r>
            <w:rPr>
              <w:rStyle w:val="a3"/>
            </w:rPr>
            <w:t xml:space="preserve"> </w:t>
          </w:r>
        </w:p>
      </w:docPartBody>
    </w:docPart>
    <w:docPart>
      <w:docPartPr>
        <w:name w:val="CD575794DAB04579844F1C77588DA2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3630F6-02DB-4FBD-8419-99A103D748B0}"/>
      </w:docPartPr>
      <w:docPartBody>
        <w:p w:rsidR="009C1F5F" w:rsidRDefault="008E1327" w:rsidP="008E1327">
          <w:pPr>
            <w:pStyle w:val="CD575794DAB04579844F1C77588DA26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69090AA35BE432EBB1C83DEA7E5A6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103353-6C63-4489-921A-3E79A0D9A000}"/>
      </w:docPartPr>
      <w:docPartBody>
        <w:p w:rsidR="009C1F5F" w:rsidRDefault="008E1327" w:rsidP="008E1327">
          <w:pPr>
            <w:pStyle w:val="569090AA35BE432EBB1C83DEA7E5A631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3830DA2BE014A5EA00169EA754418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614E24-6390-4C54-BA52-DB68C143D468}"/>
      </w:docPartPr>
      <w:docPartBody>
        <w:p w:rsidR="009C1F5F" w:rsidRDefault="008E1327" w:rsidP="008E1327">
          <w:pPr>
            <w:pStyle w:val="D3830DA2BE014A5EA00169EA7544183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7B383FFBFD44C94A5159DCD4CD317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2FC69C-D4CF-4B92-940B-EE33D07B6946}"/>
      </w:docPartPr>
      <w:docPartBody>
        <w:p w:rsidR="009C1F5F" w:rsidRDefault="008E1327" w:rsidP="008E1327">
          <w:pPr>
            <w:pStyle w:val="07B383FFBFD44C94A5159DCD4CD317B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1BA15172E0E740AEAE4B554F9C29D6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808923-B58A-4510-8895-DF8541FAC38D}"/>
      </w:docPartPr>
      <w:docPartBody>
        <w:p w:rsidR="009C1F5F" w:rsidRDefault="008E1327" w:rsidP="008E1327">
          <w:pPr>
            <w:pStyle w:val="1BA15172E0E740AEAE4B554F9C29D632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DCA2E643B6D464389E57E47622F18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9DEE93-9244-418B-9EDB-56820C822D16}"/>
      </w:docPartPr>
      <w:docPartBody>
        <w:p w:rsidR="009C1F5F" w:rsidRDefault="008E1327" w:rsidP="008E1327">
          <w:pPr>
            <w:pStyle w:val="CDCA2E643B6D464389E57E47622F18BD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D5ED1603C929424A9F564781312C61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1B73E4-0A1E-4ED2-89D5-6ABFD61F4B47}"/>
      </w:docPartPr>
      <w:docPartBody>
        <w:p w:rsidR="009C1F5F" w:rsidRDefault="008E1327" w:rsidP="008E1327">
          <w:pPr>
            <w:pStyle w:val="D5ED1603C929424A9F564781312C61AC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1DA7FCBA81C4F53A55B07D9B049AB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D1C8D5-2A57-4B52-8507-421982D469D8}"/>
      </w:docPartPr>
      <w:docPartBody>
        <w:p w:rsidR="009C1F5F" w:rsidRDefault="008E1327" w:rsidP="008E1327">
          <w:pPr>
            <w:pStyle w:val="51DA7FCBA81C4F53A55B07D9B049ABF7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2E6C9FA37EC4A1D8B427AF2922E57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4CD1FE-B1F5-4331-90FE-087D92133F55}"/>
      </w:docPartPr>
      <w:docPartBody>
        <w:p w:rsidR="009C1F5F" w:rsidRDefault="008E1327" w:rsidP="008E1327">
          <w:pPr>
            <w:pStyle w:val="62E6C9FA37EC4A1D8B427AF2922E57FB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0EDDB8C7FAC4F169D469334D81D78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53867B-00F4-4DBB-B8C2-3BF10B6456C9}"/>
      </w:docPartPr>
      <w:docPartBody>
        <w:p w:rsidR="009C1F5F" w:rsidRDefault="008E1327" w:rsidP="008E1327">
          <w:pPr>
            <w:pStyle w:val="C0EDDB8C7FAC4F169D469334D81D78E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22507C3B8B14053BF15A8278559D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A9525F-4FF4-4531-9543-55D862B29EBB}"/>
      </w:docPartPr>
      <w:docPartBody>
        <w:p w:rsidR="009C1F5F" w:rsidRDefault="008E1327" w:rsidP="008E1327">
          <w:pPr>
            <w:pStyle w:val="422507C3B8B14053BF15A8278559DC86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4592D777E9E144CA86D8D8646C30B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02CA80-DBB6-437E-9624-78243B5C8417}"/>
      </w:docPartPr>
      <w:docPartBody>
        <w:p w:rsidR="009C1F5F" w:rsidRDefault="008E1327" w:rsidP="008E1327">
          <w:pPr>
            <w:pStyle w:val="4592D777E9E144CA86D8D8646C30B645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16B8BEE3C424CA112BB1A15FB5D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CAD2DE-459A-48E2-A29E-700C195A0B54}"/>
      </w:docPartPr>
      <w:docPartBody>
        <w:p w:rsidR="009C1F5F" w:rsidRDefault="008E1327" w:rsidP="008E1327">
          <w:pPr>
            <w:pStyle w:val="EE016B8BEE3C424CA112BB1A15FB5DB4"/>
          </w:pPr>
          <w:r w:rsidRPr="00EC3AFD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623F4CEE8B94932B41B0E5B7AD081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E37A23-3924-40A0-A512-97C5058526AB}"/>
      </w:docPartPr>
      <w:docPartBody>
        <w:p w:rsidR="009C1F5F" w:rsidRDefault="008E1327" w:rsidP="008E1327">
          <w:pPr>
            <w:pStyle w:val="A623F4CEE8B94932B41B0E5B7AD08142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CB907E3723ED468184FDB7ACB341F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08CB28-043A-4BA5-ADD5-ED913123B5F5}"/>
      </w:docPartPr>
      <w:docPartBody>
        <w:p w:rsidR="009C1F5F" w:rsidRDefault="008E1327" w:rsidP="008E1327">
          <w:pPr>
            <w:pStyle w:val="CB907E3723ED468184FDB7ACB341F2D9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AEC57CC5EE4139A53E57661CC38B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5D4959-939B-47A0-880C-C96B60580DC8}"/>
      </w:docPartPr>
      <w:docPartBody>
        <w:p w:rsidR="009C1F5F" w:rsidRDefault="008E1327" w:rsidP="008E1327">
          <w:pPr>
            <w:pStyle w:val="A9AEC57CC5EE4139A53E57661CC38B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A94A349374CC4EB6A6DF16F1B67A1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113C9C-C01F-463E-ADB1-74A7DFB92475}"/>
      </w:docPartPr>
      <w:docPartBody>
        <w:p w:rsidR="009C1F5F" w:rsidRDefault="008E1327" w:rsidP="008E1327">
          <w:pPr>
            <w:pStyle w:val="A94A349374CC4EB6A6DF16F1B67A116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6DE77B1ACC554F6C85DF2A69B55196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EEBEE-2CCB-43A9-ACC6-549CC8D7FEE1}"/>
      </w:docPartPr>
      <w:docPartBody>
        <w:p w:rsidR="009C1F5F" w:rsidRDefault="008E1327" w:rsidP="008E1327">
          <w:pPr>
            <w:pStyle w:val="6DE77B1ACC554F6C85DF2A69B55196D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A1CD7C384924604BB6DCC26D04EAE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5E463D-7F55-44BC-BA5C-A3855409A2EE}"/>
      </w:docPartPr>
      <w:docPartBody>
        <w:p w:rsidR="009C1F5F" w:rsidRDefault="008E1327" w:rsidP="008E1327">
          <w:pPr>
            <w:pStyle w:val="7A1CD7C384924604BB6DCC26D04EAE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08214F428B4D2CA85B83C2479C98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28FAE6-D7F9-40AA-A970-8C88D1B4D5F9}"/>
      </w:docPartPr>
      <w:docPartBody>
        <w:p w:rsidR="009C1F5F" w:rsidRDefault="008E1327" w:rsidP="008E1327">
          <w:pPr>
            <w:pStyle w:val="EE08214F428B4D2CA85B83C2479C98B6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EED928C913D24C16AB30C92B1EBC3F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20B86F-A0C9-4ED0-863A-6B3DA86EADD4}"/>
      </w:docPartPr>
      <w:docPartBody>
        <w:p w:rsidR="009C1F5F" w:rsidRDefault="008E1327" w:rsidP="008E1327">
          <w:pPr>
            <w:pStyle w:val="EED928C913D24C16AB30C92B1EBC3FC0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27CC717C327E4D458F9BCFB579C3B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111A-FDAA-45E6-8E4E-8AB3F7E81CE2}"/>
      </w:docPartPr>
      <w:docPartBody>
        <w:p w:rsidR="009C1F5F" w:rsidRDefault="008E1327" w:rsidP="008E1327">
          <w:pPr>
            <w:pStyle w:val="27CC717C327E4D458F9BCFB579C3B47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18363EDF03B439BA2C543C41D4C15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4C5006-8E49-4C13-95EB-ACD0B37C1634}"/>
      </w:docPartPr>
      <w:docPartBody>
        <w:p w:rsidR="009C1F5F" w:rsidRDefault="008E1327" w:rsidP="008E1327">
          <w:pPr>
            <w:pStyle w:val="F18363EDF03B439BA2C543C41D4C158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19D73D5114540DDABCAA2C9233169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71CD8E-02AE-44D6-A4BE-D6BCAAD60DC4}"/>
      </w:docPartPr>
      <w:docPartBody>
        <w:p w:rsidR="009C1F5F" w:rsidRDefault="008E1327" w:rsidP="008E1327">
          <w:pPr>
            <w:pStyle w:val="319D73D5114540DDABCAA2C92331699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9FC0D2B36F74C92AA41B0441BF83E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3CF2E9-69B3-4FFA-B634-8F53DD03920C}"/>
      </w:docPartPr>
      <w:docPartBody>
        <w:p w:rsidR="009C1F5F" w:rsidRDefault="008E1327" w:rsidP="008E1327">
          <w:pPr>
            <w:pStyle w:val="59FC0D2B36F74C92AA41B0441BF83E0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58337695B0E41D689DF9FD4413626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2B4326-1201-4693-A57D-586A4E943B15}"/>
      </w:docPartPr>
      <w:docPartBody>
        <w:p w:rsidR="009C1F5F" w:rsidRDefault="008E1327" w:rsidP="008E1327">
          <w:pPr>
            <w:pStyle w:val="958337695B0E41D689DF9FD441362637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2541E1A41EB429A84AC321FF8646E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2D3A95-DF1E-4E83-9C69-2859C2B11EF0}"/>
      </w:docPartPr>
      <w:docPartBody>
        <w:p w:rsidR="009C1F5F" w:rsidRDefault="008E1327" w:rsidP="008E1327">
          <w:pPr>
            <w:pStyle w:val="92541E1A41EB429A84AC321FF8646E3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54516E4E9884924B5528423955563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C41590-715A-4E27-8727-20E064BB04BD}"/>
      </w:docPartPr>
      <w:docPartBody>
        <w:p w:rsidR="009C1F5F" w:rsidRDefault="008E1327" w:rsidP="008E1327">
          <w:pPr>
            <w:pStyle w:val="754516E4E9884924B552842395556308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34FF1945A6D84BA69DD8D457802EEA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5F152-7D9E-4833-B8AC-40BBEB6A5124}"/>
      </w:docPartPr>
      <w:docPartBody>
        <w:p w:rsidR="009C1F5F" w:rsidRDefault="008E1327" w:rsidP="008E1327">
          <w:pPr>
            <w:pStyle w:val="34FF1945A6D84BA69DD8D457802EEABB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78A65EA47365446EABE6293EC1DC92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2826F2-7F87-4DF1-879C-969EBF9A8264}"/>
      </w:docPartPr>
      <w:docPartBody>
        <w:p w:rsidR="009C1F5F" w:rsidRDefault="008E1327" w:rsidP="008E1327">
          <w:pPr>
            <w:pStyle w:val="78A65EA47365446EABE6293EC1DC923A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0638ADFD83A841F1BAC1A243815C49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BE7E31-9ACC-472C-A8F2-9CFFA073C6BB}"/>
      </w:docPartPr>
      <w:docPartBody>
        <w:p w:rsidR="009C1F5F" w:rsidRDefault="008E1327" w:rsidP="008E1327">
          <w:pPr>
            <w:pStyle w:val="0638ADFD83A841F1BAC1A243815C4915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5F3C6D2D0B914ABF9CA43C0B938D02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5C6F96-B324-4691-9054-D46AD1B2E15C}"/>
      </w:docPartPr>
      <w:docPartBody>
        <w:p w:rsidR="009C1F5F" w:rsidRDefault="008E1327" w:rsidP="008E1327">
          <w:pPr>
            <w:pStyle w:val="5F3C6D2D0B914ABF9CA43C0B938D02D4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9726B615F0824CE1B684B85EEEF05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9FB604-0D5E-4E58-B53A-11A7CAF4ECF5}"/>
      </w:docPartPr>
      <w:docPartBody>
        <w:p w:rsidR="009C1F5F" w:rsidRDefault="008E1327" w:rsidP="008E1327">
          <w:pPr>
            <w:pStyle w:val="9726B615F0824CE1B684B85EEEF05D4E"/>
          </w:pPr>
          <w:r w:rsidRPr="00FC4AA4">
            <w:rPr>
              <w:rStyle w:val="a3"/>
              <w:b/>
              <w:i/>
            </w:rPr>
            <w:t xml:space="preserve"> </w:t>
          </w:r>
        </w:p>
      </w:docPartBody>
    </w:docPart>
    <w:docPart>
      <w:docPartPr>
        <w:name w:val="F83F8E929BD241B5AF97E86B496774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CE92AA4-0CE7-4987-BE1A-E7D5AA8F26F0}"/>
      </w:docPartPr>
      <w:docPartBody>
        <w:p w:rsidR="00BC374E" w:rsidRDefault="0056631A" w:rsidP="0056631A">
          <w:pPr>
            <w:pStyle w:val="F83F8E929BD241B5AF97E86B4967745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  <w:docPart>
      <w:docPartPr>
        <w:name w:val="D6F0B4D7EB894C4285F7F7DC0FF186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0906CF-DB7E-4E36-AB5E-C1E0E6C86A13}"/>
      </w:docPartPr>
      <w:docPartBody>
        <w:p w:rsidR="001C0135" w:rsidRDefault="004C6CB4" w:rsidP="004C6CB4">
          <w:pPr>
            <w:pStyle w:val="D6F0B4D7EB894C4285F7F7DC0FF186AB"/>
          </w:pPr>
          <w:r w:rsidRPr="00596A3E">
            <w:rPr>
              <w:rStyle w:val="a3"/>
              <w:i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33"/>
    <w:rsid w:val="00022856"/>
    <w:rsid w:val="00050AE2"/>
    <w:rsid w:val="000518E8"/>
    <w:rsid w:val="000B5C37"/>
    <w:rsid w:val="000F5A00"/>
    <w:rsid w:val="001C0135"/>
    <w:rsid w:val="00231BD1"/>
    <w:rsid w:val="00355F3C"/>
    <w:rsid w:val="004254E2"/>
    <w:rsid w:val="0048520C"/>
    <w:rsid w:val="004C6CB4"/>
    <w:rsid w:val="0050791D"/>
    <w:rsid w:val="0056631A"/>
    <w:rsid w:val="00576A6B"/>
    <w:rsid w:val="00584E0F"/>
    <w:rsid w:val="005A4A59"/>
    <w:rsid w:val="00652C69"/>
    <w:rsid w:val="006554D8"/>
    <w:rsid w:val="006A3257"/>
    <w:rsid w:val="006B06FD"/>
    <w:rsid w:val="00705077"/>
    <w:rsid w:val="00734208"/>
    <w:rsid w:val="007632B4"/>
    <w:rsid w:val="007926E9"/>
    <w:rsid w:val="008E1327"/>
    <w:rsid w:val="009025C1"/>
    <w:rsid w:val="009A1D19"/>
    <w:rsid w:val="009C1F5F"/>
    <w:rsid w:val="00B814BC"/>
    <w:rsid w:val="00BC374E"/>
    <w:rsid w:val="00BF7A40"/>
    <w:rsid w:val="00C82843"/>
    <w:rsid w:val="00D57444"/>
    <w:rsid w:val="00DD6B55"/>
    <w:rsid w:val="00DF07B9"/>
    <w:rsid w:val="00E01604"/>
    <w:rsid w:val="00E80CE8"/>
    <w:rsid w:val="00E826C4"/>
    <w:rsid w:val="00F34433"/>
    <w:rsid w:val="00F9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CB4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  <w:style w:type="paragraph" w:customStyle="1" w:styleId="3B99484609F047DF90635A2058A91766">
    <w:name w:val="3B99484609F047DF90635A2058A91766"/>
    <w:rsid w:val="0056631A"/>
  </w:style>
  <w:style w:type="paragraph" w:customStyle="1" w:styleId="EA61540ACFCC4BEBB36D7EA0BB4D4F84">
    <w:name w:val="EA61540ACFCC4BEBB36D7EA0BB4D4F84"/>
    <w:rsid w:val="0056631A"/>
  </w:style>
  <w:style w:type="paragraph" w:customStyle="1" w:styleId="276364844AF84F839658F32ABA049ED7">
    <w:name w:val="276364844AF84F839658F32ABA049ED7"/>
    <w:rsid w:val="0056631A"/>
  </w:style>
  <w:style w:type="paragraph" w:customStyle="1" w:styleId="0CBCC3E36361463F9D52DDF4A3B3AF68">
    <w:name w:val="0CBCC3E36361463F9D52DDF4A3B3AF68"/>
    <w:rsid w:val="0056631A"/>
  </w:style>
  <w:style w:type="paragraph" w:customStyle="1" w:styleId="2E031CA1503B41689B4E065B60DB732F">
    <w:name w:val="2E031CA1503B41689B4E065B60DB732F"/>
    <w:rsid w:val="0056631A"/>
  </w:style>
  <w:style w:type="paragraph" w:customStyle="1" w:styleId="862EF1C5F95D4116993600828E9F517A">
    <w:name w:val="862EF1C5F95D4116993600828E9F517A"/>
    <w:rsid w:val="0056631A"/>
  </w:style>
  <w:style w:type="paragraph" w:customStyle="1" w:styleId="827A7A4D82184D5F8037DA5D8FA6DB6A">
    <w:name w:val="827A7A4D82184D5F8037DA5D8FA6DB6A"/>
    <w:rsid w:val="0056631A"/>
  </w:style>
  <w:style w:type="paragraph" w:customStyle="1" w:styleId="C0D7F8146FCB4082BFE6C8BC3B7E532D">
    <w:name w:val="C0D7F8146FCB4082BFE6C8BC3B7E532D"/>
    <w:rsid w:val="0056631A"/>
  </w:style>
  <w:style w:type="paragraph" w:customStyle="1" w:styleId="8392862E460A410B94FD4B4FCF5EAB74">
    <w:name w:val="8392862E460A410B94FD4B4FCF5EAB74"/>
    <w:rsid w:val="0056631A"/>
  </w:style>
  <w:style w:type="paragraph" w:customStyle="1" w:styleId="3CCEAF37DA8B438F9994580AE0D4B825">
    <w:name w:val="3CCEAF37DA8B438F9994580AE0D4B825"/>
    <w:rsid w:val="0056631A"/>
  </w:style>
  <w:style w:type="paragraph" w:customStyle="1" w:styleId="FEACFA844FD14348B994C44839871037">
    <w:name w:val="FEACFA844FD14348B994C44839871037"/>
    <w:rsid w:val="0056631A"/>
  </w:style>
  <w:style w:type="paragraph" w:customStyle="1" w:styleId="00065E4B6F2E43698DFF8CACAFE09162">
    <w:name w:val="00065E4B6F2E43698DFF8CACAFE09162"/>
    <w:rsid w:val="0056631A"/>
  </w:style>
  <w:style w:type="paragraph" w:customStyle="1" w:styleId="9F07E9443E4C423389B72F523298EC97">
    <w:name w:val="9F07E9443E4C423389B72F523298EC97"/>
    <w:rsid w:val="0056631A"/>
  </w:style>
  <w:style w:type="paragraph" w:customStyle="1" w:styleId="B40C069598874BFC9E948AA2013110AF">
    <w:name w:val="B40C069598874BFC9E948AA2013110AF"/>
    <w:rsid w:val="0056631A"/>
  </w:style>
  <w:style w:type="paragraph" w:customStyle="1" w:styleId="C9D78F1B1E5046D9B339D17AD638C8BB">
    <w:name w:val="C9D78F1B1E5046D9B339D17AD638C8BB"/>
    <w:rsid w:val="0056631A"/>
  </w:style>
  <w:style w:type="paragraph" w:customStyle="1" w:styleId="A1707E77FFC844E4BC65D28CF540E58E">
    <w:name w:val="A1707E77FFC844E4BC65D28CF540E58E"/>
    <w:rsid w:val="0056631A"/>
  </w:style>
  <w:style w:type="paragraph" w:customStyle="1" w:styleId="BEF594146AF24FB695EF7F0D643945F8">
    <w:name w:val="BEF594146AF24FB695EF7F0D643945F8"/>
    <w:rsid w:val="0056631A"/>
  </w:style>
  <w:style w:type="paragraph" w:customStyle="1" w:styleId="09715E024BBC4DD5BFFA92E35D0D378B">
    <w:name w:val="09715E024BBC4DD5BFFA92E35D0D378B"/>
    <w:rsid w:val="0056631A"/>
  </w:style>
  <w:style w:type="paragraph" w:customStyle="1" w:styleId="7DC17E6EFAAD45D99F07D10A87B569F6">
    <w:name w:val="7DC17E6EFAAD45D99F07D10A87B569F6"/>
    <w:rsid w:val="0056631A"/>
  </w:style>
  <w:style w:type="paragraph" w:customStyle="1" w:styleId="3176927B980B4E54894D39831AA91395">
    <w:name w:val="3176927B980B4E54894D39831AA91395"/>
    <w:rsid w:val="0056631A"/>
  </w:style>
  <w:style w:type="paragraph" w:customStyle="1" w:styleId="F16EB827837A465882F4EE91405F0AF0">
    <w:name w:val="F16EB827837A465882F4EE91405F0AF0"/>
    <w:rsid w:val="0056631A"/>
  </w:style>
  <w:style w:type="paragraph" w:customStyle="1" w:styleId="39E86AFD4CE145FBABFE8723DE9614D7">
    <w:name w:val="39E86AFD4CE145FBABFE8723DE9614D7"/>
    <w:rsid w:val="0056631A"/>
  </w:style>
  <w:style w:type="paragraph" w:customStyle="1" w:styleId="86BDE418E44A4820B75179B22A27572C">
    <w:name w:val="86BDE418E44A4820B75179B22A27572C"/>
    <w:rsid w:val="0056631A"/>
  </w:style>
  <w:style w:type="paragraph" w:customStyle="1" w:styleId="5B694A58599B43FA9499180D2142E82B">
    <w:name w:val="5B694A58599B43FA9499180D2142E82B"/>
    <w:rsid w:val="0056631A"/>
  </w:style>
  <w:style w:type="paragraph" w:customStyle="1" w:styleId="45E9A4EF5E584A19AD659B7313A184EE">
    <w:name w:val="45E9A4EF5E584A19AD659B7313A184EE"/>
    <w:rsid w:val="0056631A"/>
  </w:style>
  <w:style w:type="paragraph" w:customStyle="1" w:styleId="E9D6D5A45A724612A7621BB5E249BA77">
    <w:name w:val="E9D6D5A45A724612A7621BB5E249BA77"/>
    <w:rsid w:val="0056631A"/>
  </w:style>
  <w:style w:type="paragraph" w:customStyle="1" w:styleId="68AE35C35D0547EF8533941871D79313">
    <w:name w:val="68AE35C35D0547EF8533941871D79313"/>
    <w:rsid w:val="0056631A"/>
  </w:style>
  <w:style w:type="paragraph" w:customStyle="1" w:styleId="E9CB8F7180A641A4884DCC0434913172">
    <w:name w:val="E9CB8F7180A641A4884DCC0434913172"/>
    <w:rsid w:val="0056631A"/>
  </w:style>
  <w:style w:type="paragraph" w:customStyle="1" w:styleId="1FAF4746E61F45668403E3D20823095E">
    <w:name w:val="1FAF4746E61F45668403E3D20823095E"/>
    <w:rsid w:val="0056631A"/>
  </w:style>
  <w:style w:type="paragraph" w:customStyle="1" w:styleId="7E3351964AF9499BB5FCA5020A48C26F">
    <w:name w:val="7E3351964AF9499BB5FCA5020A48C26F"/>
    <w:rsid w:val="0056631A"/>
  </w:style>
  <w:style w:type="paragraph" w:customStyle="1" w:styleId="07B3A784544742138401D937262F14CE">
    <w:name w:val="07B3A784544742138401D937262F14CE"/>
    <w:rsid w:val="0056631A"/>
  </w:style>
  <w:style w:type="paragraph" w:customStyle="1" w:styleId="6502A995D9FE4996B0D330B65D259DF8">
    <w:name w:val="6502A995D9FE4996B0D330B65D259DF8"/>
    <w:rsid w:val="0056631A"/>
  </w:style>
  <w:style w:type="paragraph" w:customStyle="1" w:styleId="DFCF108F619A45F08891E5622D28B008">
    <w:name w:val="DFCF108F619A45F08891E5622D28B008"/>
    <w:rsid w:val="0056631A"/>
  </w:style>
  <w:style w:type="paragraph" w:customStyle="1" w:styleId="EB137609E01E4DCFA446A6B86A8D978C">
    <w:name w:val="EB137609E01E4DCFA446A6B86A8D978C"/>
    <w:rsid w:val="0056631A"/>
  </w:style>
  <w:style w:type="paragraph" w:customStyle="1" w:styleId="1D999FBE07E644A9A5DB4FB9CC52351F">
    <w:name w:val="1D999FBE07E644A9A5DB4FB9CC52351F"/>
    <w:rsid w:val="0056631A"/>
  </w:style>
  <w:style w:type="paragraph" w:customStyle="1" w:styleId="0FD74BA284564431901773220E7E0667">
    <w:name w:val="0FD74BA284564431901773220E7E0667"/>
    <w:rsid w:val="0056631A"/>
  </w:style>
  <w:style w:type="paragraph" w:customStyle="1" w:styleId="EF5FF9DB62C842B58D61EFAE9F952607">
    <w:name w:val="EF5FF9DB62C842B58D61EFAE9F952607"/>
    <w:rsid w:val="0056631A"/>
  </w:style>
  <w:style w:type="paragraph" w:customStyle="1" w:styleId="24E8C18BCA6141CB9E5B389D02E30F72">
    <w:name w:val="24E8C18BCA6141CB9E5B389D02E30F72"/>
    <w:rsid w:val="0056631A"/>
  </w:style>
  <w:style w:type="paragraph" w:customStyle="1" w:styleId="D1EA2EBBD42D48299660348699C822D6">
    <w:name w:val="D1EA2EBBD42D48299660348699C822D6"/>
    <w:rsid w:val="0056631A"/>
  </w:style>
  <w:style w:type="paragraph" w:customStyle="1" w:styleId="BDE57521607042C29194CC7E110B4119">
    <w:name w:val="BDE57521607042C29194CC7E110B4119"/>
    <w:rsid w:val="0056631A"/>
  </w:style>
  <w:style w:type="paragraph" w:customStyle="1" w:styleId="D41D9EFF6B8741E49F89D1FE6D7F627E">
    <w:name w:val="D41D9EFF6B8741E49F89D1FE6D7F627E"/>
    <w:rsid w:val="0056631A"/>
  </w:style>
  <w:style w:type="paragraph" w:customStyle="1" w:styleId="172C456B45AF418189E6353B8DE15DBE">
    <w:name w:val="172C456B45AF418189E6353B8DE15DBE"/>
    <w:rsid w:val="0056631A"/>
  </w:style>
  <w:style w:type="paragraph" w:customStyle="1" w:styleId="F83F8E929BD241B5AF97E86B4967745B">
    <w:name w:val="F83F8E929BD241B5AF97E86B4967745B"/>
    <w:rsid w:val="0056631A"/>
  </w:style>
  <w:style w:type="paragraph" w:customStyle="1" w:styleId="932F7C8D7780456DBA239057EB2D30B3">
    <w:name w:val="932F7C8D7780456DBA239057EB2D30B3"/>
    <w:rsid w:val="00C82843"/>
  </w:style>
  <w:style w:type="paragraph" w:customStyle="1" w:styleId="D6F0B4D7EB894C4285F7F7DC0FF186AB">
    <w:name w:val="D6F0B4D7EB894C4285F7F7DC0FF186AB"/>
    <w:rsid w:val="004C6CB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6CB4"/>
  </w:style>
  <w:style w:type="paragraph" w:customStyle="1" w:styleId="C4830F8932FA4D9BB68C18391FDFF5EF">
    <w:name w:val="C4830F8932FA4D9BB68C18391FDFF5EF"/>
    <w:rsid w:val="00F34433"/>
  </w:style>
  <w:style w:type="paragraph" w:customStyle="1" w:styleId="9F0E00FC7BEB4D66B88A5AA373790724">
    <w:name w:val="9F0E00FC7BEB4D66B88A5AA373790724"/>
    <w:rsid w:val="00F34433"/>
  </w:style>
  <w:style w:type="paragraph" w:customStyle="1" w:styleId="E438B0221E414B9EA49C89D9F07352EA">
    <w:name w:val="E438B0221E414B9EA49C89D9F07352EA"/>
    <w:rsid w:val="00F34433"/>
  </w:style>
  <w:style w:type="paragraph" w:customStyle="1" w:styleId="ADA3696E9B594A60996B38EF71E2CE45">
    <w:name w:val="ADA3696E9B594A60996B38EF71E2CE45"/>
    <w:rsid w:val="00F34433"/>
  </w:style>
  <w:style w:type="paragraph" w:customStyle="1" w:styleId="FDF6E2F698C3450F923E81626D0748DF">
    <w:name w:val="FDF6E2F698C3450F923E81626D0748DF"/>
    <w:rsid w:val="00F34433"/>
  </w:style>
  <w:style w:type="paragraph" w:customStyle="1" w:styleId="F3158E055D4040FC9B8E97C4634F9119">
    <w:name w:val="F3158E055D4040FC9B8E97C4634F9119"/>
    <w:rsid w:val="00F34433"/>
  </w:style>
  <w:style w:type="paragraph" w:customStyle="1" w:styleId="0878FF29CE604AF6B3387397B4C591E5">
    <w:name w:val="0878FF29CE604AF6B3387397B4C591E5"/>
    <w:rsid w:val="00F34433"/>
  </w:style>
  <w:style w:type="paragraph" w:customStyle="1" w:styleId="854DE3959D4C4596943C0B87AB556D74">
    <w:name w:val="854DE3959D4C4596943C0B87AB556D74"/>
    <w:rsid w:val="00F34433"/>
  </w:style>
  <w:style w:type="paragraph" w:customStyle="1" w:styleId="19380AC3F82C4CA1B5659169A9BD392F">
    <w:name w:val="19380AC3F82C4CA1B5659169A9BD392F"/>
    <w:rsid w:val="00F34433"/>
  </w:style>
  <w:style w:type="paragraph" w:customStyle="1" w:styleId="FE3AC27C39354D06A332415937C2754E">
    <w:name w:val="FE3AC27C39354D06A332415937C2754E"/>
    <w:rsid w:val="00F34433"/>
  </w:style>
  <w:style w:type="paragraph" w:customStyle="1" w:styleId="347F93A37F0240D88DCDAD34C2F9712F">
    <w:name w:val="347F93A37F0240D88DCDAD34C2F9712F"/>
    <w:rsid w:val="00F34433"/>
  </w:style>
  <w:style w:type="paragraph" w:customStyle="1" w:styleId="1DAA2D2513D740DD932209FAE0BE4067">
    <w:name w:val="1DAA2D2513D740DD932209FAE0BE4067"/>
    <w:rsid w:val="00F34433"/>
  </w:style>
  <w:style w:type="paragraph" w:customStyle="1" w:styleId="04C690D266D6486C9F94C0415F61AFAD">
    <w:name w:val="04C690D266D6486C9F94C0415F61AFAD"/>
    <w:rsid w:val="00F34433"/>
  </w:style>
  <w:style w:type="paragraph" w:customStyle="1" w:styleId="425058C9BD0A439E887EEB51B303C220">
    <w:name w:val="425058C9BD0A439E887EEB51B303C220"/>
    <w:rsid w:val="00F34433"/>
  </w:style>
  <w:style w:type="paragraph" w:customStyle="1" w:styleId="ED5099871BAD44C7AB2C4A72675741DB">
    <w:name w:val="ED5099871BAD44C7AB2C4A72675741DB"/>
    <w:rsid w:val="00F34433"/>
  </w:style>
  <w:style w:type="paragraph" w:customStyle="1" w:styleId="CBDA5F81019046DEB26E6FB9EF6EB1F7">
    <w:name w:val="CBDA5F81019046DEB26E6FB9EF6EB1F7"/>
    <w:rsid w:val="00F34433"/>
  </w:style>
  <w:style w:type="paragraph" w:customStyle="1" w:styleId="CE1147EE3F7A4F7AB7AE3D535F300FCD">
    <w:name w:val="CE1147EE3F7A4F7AB7AE3D535F300FCD"/>
    <w:rsid w:val="00F34433"/>
  </w:style>
  <w:style w:type="paragraph" w:customStyle="1" w:styleId="BAAE94557C414CE4A19D434DE491B597">
    <w:name w:val="BAAE94557C414CE4A19D434DE491B597"/>
    <w:rsid w:val="00F34433"/>
  </w:style>
  <w:style w:type="paragraph" w:customStyle="1" w:styleId="F292F1F4BA6243E89F8D30EF2618DE2A">
    <w:name w:val="F292F1F4BA6243E89F8D30EF2618DE2A"/>
    <w:rsid w:val="00F34433"/>
  </w:style>
  <w:style w:type="paragraph" w:customStyle="1" w:styleId="7259A4FC4C014DF398B60ADEC272E73B">
    <w:name w:val="7259A4FC4C014DF398B60ADEC272E73B"/>
    <w:rsid w:val="00F34433"/>
  </w:style>
  <w:style w:type="paragraph" w:customStyle="1" w:styleId="666AC3431D4B459599B4E675C84DE030">
    <w:name w:val="666AC3431D4B459599B4E675C84DE030"/>
    <w:rsid w:val="00F34433"/>
  </w:style>
  <w:style w:type="paragraph" w:customStyle="1" w:styleId="9CFA63612C3F4B1AAEB50667DBC40BAD">
    <w:name w:val="9CFA63612C3F4B1AAEB50667DBC40BAD"/>
    <w:rsid w:val="00F34433"/>
  </w:style>
  <w:style w:type="paragraph" w:customStyle="1" w:styleId="9A308A20F3DD46FE95E85714F5B80FFC">
    <w:name w:val="9A308A20F3DD46FE95E85714F5B80FFC"/>
    <w:rsid w:val="00F34433"/>
  </w:style>
  <w:style w:type="paragraph" w:customStyle="1" w:styleId="7C9FD26FFA9C44E9B1D01E3AA2F12F6D">
    <w:name w:val="7C9FD26FFA9C44E9B1D01E3AA2F12F6D"/>
    <w:rsid w:val="00F34433"/>
  </w:style>
  <w:style w:type="paragraph" w:customStyle="1" w:styleId="6CB3EF19E0F44AE6B0FE1C8C73F095FA">
    <w:name w:val="6CB3EF19E0F44AE6B0FE1C8C73F095FA"/>
    <w:rsid w:val="00F34433"/>
  </w:style>
  <w:style w:type="paragraph" w:customStyle="1" w:styleId="21A908371B234F7AA0D81FEBA0196E25">
    <w:name w:val="21A908371B234F7AA0D81FEBA0196E25"/>
    <w:rsid w:val="00F34433"/>
  </w:style>
  <w:style w:type="paragraph" w:customStyle="1" w:styleId="E3153D0391C0465AB3C849D1485D3B4E">
    <w:name w:val="E3153D0391C0465AB3C849D1485D3B4E"/>
    <w:rsid w:val="00F34433"/>
  </w:style>
  <w:style w:type="paragraph" w:customStyle="1" w:styleId="BE418FF2E3F44DB28DA9C99156618568">
    <w:name w:val="BE418FF2E3F44DB28DA9C99156618568"/>
    <w:rsid w:val="00F34433"/>
  </w:style>
  <w:style w:type="paragraph" w:customStyle="1" w:styleId="BF7BA18DFCCF46C79D3AFEBD24B4EC4D">
    <w:name w:val="BF7BA18DFCCF46C79D3AFEBD24B4EC4D"/>
    <w:rsid w:val="00F34433"/>
  </w:style>
  <w:style w:type="paragraph" w:customStyle="1" w:styleId="55B7E88BD987429CBF220E576F105A6F">
    <w:name w:val="55B7E88BD987429CBF220E576F105A6F"/>
    <w:rsid w:val="00F34433"/>
  </w:style>
  <w:style w:type="paragraph" w:customStyle="1" w:styleId="E4A6F62E79134CC6858E027E2285ECFF">
    <w:name w:val="E4A6F62E79134CC6858E027E2285ECFF"/>
    <w:rsid w:val="00F34433"/>
  </w:style>
  <w:style w:type="paragraph" w:customStyle="1" w:styleId="1552356A1A7F4FB58DE67B385A73B752">
    <w:name w:val="1552356A1A7F4FB58DE67B385A73B752"/>
    <w:rsid w:val="00F34433"/>
  </w:style>
  <w:style w:type="paragraph" w:customStyle="1" w:styleId="52A73533AA254EBE990FBC8993776D78">
    <w:name w:val="52A73533AA254EBE990FBC8993776D78"/>
    <w:rsid w:val="00F34433"/>
  </w:style>
  <w:style w:type="paragraph" w:customStyle="1" w:styleId="3509A9AF2C924D358A9A3E99C638E0DE">
    <w:name w:val="3509A9AF2C924D358A9A3E99C638E0DE"/>
    <w:rsid w:val="00F34433"/>
  </w:style>
  <w:style w:type="paragraph" w:customStyle="1" w:styleId="89D39C3BD6A34F89B08938A5C1901914">
    <w:name w:val="89D39C3BD6A34F89B08938A5C1901914"/>
    <w:rsid w:val="00F34433"/>
  </w:style>
  <w:style w:type="paragraph" w:customStyle="1" w:styleId="AF0D318AB8BF4A009C0E877FD7EA5154">
    <w:name w:val="AF0D318AB8BF4A009C0E877FD7EA5154"/>
    <w:rsid w:val="00F34433"/>
  </w:style>
  <w:style w:type="paragraph" w:customStyle="1" w:styleId="B47688326AE24CF89342049A32B57569">
    <w:name w:val="B47688326AE24CF89342049A32B57569"/>
    <w:rsid w:val="00F34433"/>
  </w:style>
  <w:style w:type="paragraph" w:customStyle="1" w:styleId="F8BA25B51D61432093544527A576C39C">
    <w:name w:val="F8BA25B51D61432093544527A576C39C"/>
    <w:rsid w:val="00F34433"/>
  </w:style>
  <w:style w:type="paragraph" w:customStyle="1" w:styleId="C567DDF221E549D3BAFD62CE8C4C673C">
    <w:name w:val="C567DDF221E549D3BAFD62CE8C4C673C"/>
    <w:rsid w:val="00F34433"/>
  </w:style>
  <w:style w:type="paragraph" w:customStyle="1" w:styleId="301855F4C8E34071BCC3B2F6BA89A709">
    <w:name w:val="301855F4C8E34071BCC3B2F6BA89A709"/>
    <w:rsid w:val="00F34433"/>
  </w:style>
  <w:style w:type="paragraph" w:customStyle="1" w:styleId="213031A11AC54977BAAFF8B1BCE21C55">
    <w:name w:val="213031A11AC54977BAAFF8B1BCE21C55"/>
    <w:rsid w:val="00F34433"/>
  </w:style>
  <w:style w:type="paragraph" w:customStyle="1" w:styleId="61CEA9CEBA6942D581B025CE12A60223">
    <w:name w:val="61CEA9CEBA6942D581B025CE12A60223"/>
    <w:rsid w:val="00F34433"/>
  </w:style>
  <w:style w:type="paragraph" w:customStyle="1" w:styleId="F25C9D41208248AFA0A91AA70C0102D4">
    <w:name w:val="F25C9D41208248AFA0A91AA70C0102D4"/>
    <w:rsid w:val="00F34433"/>
  </w:style>
  <w:style w:type="paragraph" w:customStyle="1" w:styleId="15C0A142E2104C74AE5E9750E47A5EF1">
    <w:name w:val="15C0A142E2104C74AE5E9750E47A5EF1"/>
    <w:rsid w:val="00F34433"/>
  </w:style>
  <w:style w:type="paragraph" w:customStyle="1" w:styleId="35FC91F039F5480687CE4CC219A85D8C">
    <w:name w:val="35FC91F039F5480687CE4CC219A85D8C"/>
    <w:rsid w:val="00F34433"/>
  </w:style>
  <w:style w:type="paragraph" w:customStyle="1" w:styleId="ECEF1F194FDD4EB6AA3DEC261682C66D">
    <w:name w:val="ECEF1F194FDD4EB6AA3DEC261682C66D"/>
    <w:rsid w:val="00F34433"/>
  </w:style>
  <w:style w:type="paragraph" w:customStyle="1" w:styleId="AA729DA5267A441DBF56A396CC6C8662">
    <w:name w:val="AA729DA5267A441DBF56A396CC6C8662"/>
    <w:rsid w:val="00F34433"/>
  </w:style>
  <w:style w:type="paragraph" w:customStyle="1" w:styleId="F125F012E2FA49C091E5CE2A7073CF9B">
    <w:name w:val="F125F012E2FA49C091E5CE2A7073CF9B"/>
    <w:rsid w:val="00F34433"/>
  </w:style>
  <w:style w:type="paragraph" w:customStyle="1" w:styleId="8FC8B4745133492EB86704B69AB53D57">
    <w:name w:val="8FC8B4745133492EB86704B69AB53D57"/>
    <w:rsid w:val="00F34433"/>
  </w:style>
  <w:style w:type="paragraph" w:customStyle="1" w:styleId="B60DD0BF26454DB9A5B0067615195FAB">
    <w:name w:val="B60DD0BF26454DB9A5B0067615195FAB"/>
    <w:rsid w:val="00F34433"/>
  </w:style>
  <w:style w:type="paragraph" w:customStyle="1" w:styleId="96B302EBC1EA48D6894DEB4A7D691142">
    <w:name w:val="96B302EBC1EA48D6894DEB4A7D691142"/>
    <w:rsid w:val="00F34433"/>
  </w:style>
  <w:style w:type="paragraph" w:customStyle="1" w:styleId="F0FBADA0CBBF4751AB7738065D785F44">
    <w:name w:val="F0FBADA0CBBF4751AB7738065D785F44"/>
    <w:rsid w:val="00F34433"/>
  </w:style>
  <w:style w:type="paragraph" w:customStyle="1" w:styleId="F49CF47659BB42C2BF3EC39AE251B3BC">
    <w:name w:val="F49CF47659BB42C2BF3EC39AE251B3BC"/>
    <w:rsid w:val="00F34433"/>
  </w:style>
  <w:style w:type="paragraph" w:customStyle="1" w:styleId="57635B1A6A3F46A08E6E9D3F4E3EC8C6">
    <w:name w:val="57635B1A6A3F46A08E6E9D3F4E3EC8C6"/>
    <w:rsid w:val="00F34433"/>
  </w:style>
  <w:style w:type="paragraph" w:customStyle="1" w:styleId="F6714F84C7BC44CF88E10C699744909F">
    <w:name w:val="F6714F84C7BC44CF88E10C699744909F"/>
    <w:rsid w:val="00F34433"/>
  </w:style>
  <w:style w:type="paragraph" w:customStyle="1" w:styleId="E6A147AA75ED4BFF89B61B12C22EF2C1">
    <w:name w:val="E6A147AA75ED4BFF89B61B12C22EF2C1"/>
    <w:rsid w:val="00F34433"/>
  </w:style>
  <w:style w:type="paragraph" w:customStyle="1" w:styleId="66C7EE3702C44C3C89C9FF4150AE14D1">
    <w:name w:val="66C7EE3702C44C3C89C9FF4150AE14D1"/>
    <w:rsid w:val="00F34433"/>
  </w:style>
  <w:style w:type="paragraph" w:customStyle="1" w:styleId="16469886E313478681448DA68F29386F">
    <w:name w:val="16469886E313478681448DA68F29386F"/>
    <w:rsid w:val="00F34433"/>
  </w:style>
  <w:style w:type="paragraph" w:customStyle="1" w:styleId="F3A9461510734D739E5FF1E847AF6A6E">
    <w:name w:val="F3A9461510734D739E5FF1E847AF6A6E"/>
    <w:rsid w:val="00F34433"/>
  </w:style>
  <w:style w:type="paragraph" w:customStyle="1" w:styleId="59C9690F38AB42988993B13A5656734C">
    <w:name w:val="59C9690F38AB42988993B13A5656734C"/>
    <w:rsid w:val="00F34433"/>
  </w:style>
  <w:style w:type="paragraph" w:customStyle="1" w:styleId="F0D4EFA5E1F44F7BAA4CDD37DCEA7EB1">
    <w:name w:val="F0D4EFA5E1F44F7BAA4CDD37DCEA7EB1"/>
    <w:rsid w:val="00F34433"/>
  </w:style>
  <w:style w:type="paragraph" w:customStyle="1" w:styleId="F7A1BD373068485990AA5A4F09CF1B47">
    <w:name w:val="F7A1BD373068485990AA5A4F09CF1B47"/>
    <w:rsid w:val="00F34433"/>
  </w:style>
  <w:style w:type="paragraph" w:customStyle="1" w:styleId="3207D658A4BB4D34938A39540063B7B3">
    <w:name w:val="3207D658A4BB4D34938A39540063B7B3"/>
    <w:rsid w:val="00F34433"/>
  </w:style>
  <w:style w:type="paragraph" w:customStyle="1" w:styleId="E2C521311E0B4117991A6DEEC283F576">
    <w:name w:val="E2C521311E0B4117991A6DEEC283F576"/>
    <w:rsid w:val="00F34433"/>
  </w:style>
  <w:style w:type="paragraph" w:customStyle="1" w:styleId="9E01C950AC684FCCA9A88EE6642E68F9">
    <w:name w:val="9E01C950AC684FCCA9A88EE6642E68F9"/>
    <w:rsid w:val="00F34433"/>
  </w:style>
  <w:style w:type="paragraph" w:customStyle="1" w:styleId="A11FC03990474E32B15217504AEED836">
    <w:name w:val="A11FC03990474E32B15217504AEED836"/>
    <w:rsid w:val="00F34433"/>
  </w:style>
  <w:style w:type="paragraph" w:customStyle="1" w:styleId="EC3C484414694BAE8FBCDABF14FE3A4F">
    <w:name w:val="EC3C484414694BAE8FBCDABF14FE3A4F"/>
    <w:rsid w:val="00F34433"/>
  </w:style>
  <w:style w:type="paragraph" w:customStyle="1" w:styleId="751777ECF0B14081B28A5CE351782F1D">
    <w:name w:val="751777ECF0B14081B28A5CE351782F1D"/>
    <w:rsid w:val="00F34433"/>
  </w:style>
  <w:style w:type="paragraph" w:customStyle="1" w:styleId="08E42F5EA3C24415969B761141531281">
    <w:name w:val="08E42F5EA3C24415969B761141531281"/>
    <w:rsid w:val="00F34433"/>
  </w:style>
  <w:style w:type="paragraph" w:customStyle="1" w:styleId="04A199A8D03D4AEC8323EA3F1A531FE4">
    <w:name w:val="04A199A8D03D4AEC8323EA3F1A531FE4"/>
    <w:rsid w:val="00F34433"/>
  </w:style>
  <w:style w:type="paragraph" w:customStyle="1" w:styleId="0325738B07E84978AD5A861EFCD4066F">
    <w:name w:val="0325738B07E84978AD5A861EFCD4066F"/>
    <w:rsid w:val="00F34433"/>
  </w:style>
  <w:style w:type="paragraph" w:customStyle="1" w:styleId="31F7801FFEAC4CAB8E2498D4B362165E">
    <w:name w:val="31F7801FFEAC4CAB8E2498D4B362165E"/>
    <w:rsid w:val="00F34433"/>
  </w:style>
  <w:style w:type="paragraph" w:customStyle="1" w:styleId="26CB6B6E520C49408A63B0B0B3AE4779">
    <w:name w:val="26CB6B6E520C49408A63B0B0B3AE4779"/>
    <w:rsid w:val="00F34433"/>
  </w:style>
  <w:style w:type="paragraph" w:customStyle="1" w:styleId="50EB1BFC6F2243C0A18B6C01E60C5768">
    <w:name w:val="50EB1BFC6F2243C0A18B6C01E60C5768"/>
    <w:rsid w:val="00F34433"/>
  </w:style>
  <w:style w:type="paragraph" w:customStyle="1" w:styleId="EBBB1F5EAD0A4D47A4A2F83C97D4F2DF">
    <w:name w:val="EBBB1F5EAD0A4D47A4A2F83C97D4F2DF"/>
    <w:rsid w:val="00F34433"/>
  </w:style>
  <w:style w:type="paragraph" w:customStyle="1" w:styleId="32ACA4B18A684568947D50C2921A8993">
    <w:name w:val="32ACA4B18A684568947D50C2921A8993"/>
    <w:rsid w:val="00F34433"/>
  </w:style>
  <w:style w:type="paragraph" w:customStyle="1" w:styleId="B3DEB83C8CE140998C8C0EBBC3890D59">
    <w:name w:val="B3DEB83C8CE140998C8C0EBBC3890D59"/>
    <w:rsid w:val="00F34433"/>
  </w:style>
  <w:style w:type="paragraph" w:customStyle="1" w:styleId="E2CCE1F261704BA196842EC66B34B44E">
    <w:name w:val="E2CCE1F261704BA196842EC66B34B44E"/>
    <w:rsid w:val="00F34433"/>
  </w:style>
  <w:style w:type="paragraph" w:customStyle="1" w:styleId="356D711A49BA450D8BB77EB3D2A8BEBD">
    <w:name w:val="356D711A49BA450D8BB77EB3D2A8BEBD"/>
    <w:rsid w:val="00F34433"/>
  </w:style>
  <w:style w:type="paragraph" w:customStyle="1" w:styleId="B83ACB83EDCE41B58665BB8C8101B31D">
    <w:name w:val="B83ACB83EDCE41B58665BB8C8101B31D"/>
    <w:rsid w:val="00F34433"/>
  </w:style>
  <w:style w:type="paragraph" w:customStyle="1" w:styleId="724B2D7C4D2545A498460C9A883F510D">
    <w:name w:val="724B2D7C4D2545A498460C9A883F510D"/>
    <w:rsid w:val="00F34433"/>
  </w:style>
  <w:style w:type="paragraph" w:customStyle="1" w:styleId="2CE354D71C3B4E139B9DE52604869F6E">
    <w:name w:val="2CE354D71C3B4E139B9DE52604869F6E"/>
    <w:rsid w:val="00F34433"/>
  </w:style>
  <w:style w:type="paragraph" w:customStyle="1" w:styleId="99B92560F965447889B9B1FE600D61C0">
    <w:name w:val="99B92560F965447889B9B1FE600D61C0"/>
    <w:rsid w:val="00F34433"/>
  </w:style>
  <w:style w:type="paragraph" w:customStyle="1" w:styleId="79E3BF4EC9D74E51A36A576D8C57EC08">
    <w:name w:val="79E3BF4EC9D74E51A36A576D8C57EC08"/>
    <w:rsid w:val="00F34433"/>
  </w:style>
  <w:style w:type="paragraph" w:customStyle="1" w:styleId="B4DF859FDE7145F0B0BDCE2A5E1702E2">
    <w:name w:val="B4DF859FDE7145F0B0BDCE2A5E1702E2"/>
    <w:rsid w:val="00F34433"/>
  </w:style>
  <w:style w:type="paragraph" w:customStyle="1" w:styleId="95B22F28213D461388A9C6C76E86CAF6">
    <w:name w:val="95B22F28213D461388A9C6C76E86CAF6"/>
    <w:rsid w:val="00F34433"/>
  </w:style>
  <w:style w:type="paragraph" w:customStyle="1" w:styleId="C295D307706E488DBD190F816DD85CCC">
    <w:name w:val="C295D307706E488DBD190F816DD85CCC"/>
    <w:rsid w:val="00F34433"/>
  </w:style>
  <w:style w:type="paragraph" w:customStyle="1" w:styleId="C8D02596E7A245459F9B115389A4168B">
    <w:name w:val="C8D02596E7A245459F9B115389A4168B"/>
    <w:rsid w:val="00F34433"/>
  </w:style>
  <w:style w:type="paragraph" w:customStyle="1" w:styleId="4562F33DA42A431FB1BA2FECAE0A5EA5">
    <w:name w:val="4562F33DA42A431FB1BA2FECAE0A5EA5"/>
    <w:rsid w:val="00F34433"/>
  </w:style>
  <w:style w:type="paragraph" w:customStyle="1" w:styleId="F5CBD187787E46BFA9D1EF3A1805DC17">
    <w:name w:val="F5CBD187787E46BFA9D1EF3A1805DC17"/>
    <w:rsid w:val="00F34433"/>
  </w:style>
  <w:style w:type="paragraph" w:customStyle="1" w:styleId="ECB0A3B3D2C34FAF9128FA4CEC1D6477">
    <w:name w:val="ECB0A3B3D2C34FAF9128FA4CEC1D6477"/>
    <w:rsid w:val="00F34433"/>
  </w:style>
  <w:style w:type="paragraph" w:customStyle="1" w:styleId="4B2C257EBD35412D98E68D4679E618BB">
    <w:name w:val="4B2C257EBD35412D98E68D4679E618BB"/>
    <w:rsid w:val="00F34433"/>
  </w:style>
  <w:style w:type="paragraph" w:customStyle="1" w:styleId="B7C89D3C353E415F8DE45C1C7BE534C5">
    <w:name w:val="B7C89D3C353E415F8DE45C1C7BE534C5"/>
    <w:rsid w:val="00F34433"/>
  </w:style>
  <w:style w:type="paragraph" w:customStyle="1" w:styleId="B262B83A2FEE4B94AC8555E2418F701B">
    <w:name w:val="B262B83A2FEE4B94AC8555E2418F701B"/>
    <w:rsid w:val="00F34433"/>
  </w:style>
  <w:style w:type="paragraph" w:customStyle="1" w:styleId="A9328BB5F4844B43A1D0FEFB689D9BCA">
    <w:name w:val="A9328BB5F4844B43A1D0FEFB689D9BCA"/>
    <w:rsid w:val="00F34433"/>
  </w:style>
  <w:style w:type="paragraph" w:customStyle="1" w:styleId="5002A22FFE15419FAB0882E9FDDA827F">
    <w:name w:val="5002A22FFE15419FAB0882E9FDDA827F"/>
    <w:rsid w:val="00F34433"/>
  </w:style>
  <w:style w:type="paragraph" w:customStyle="1" w:styleId="3E004BDA2A6846BBB38077DDB6820EE1">
    <w:name w:val="3E004BDA2A6846BBB38077DDB6820EE1"/>
    <w:rsid w:val="00F34433"/>
  </w:style>
  <w:style w:type="paragraph" w:customStyle="1" w:styleId="DF2383605978451A8299F4904E4C7C29">
    <w:name w:val="DF2383605978451A8299F4904E4C7C29"/>
    <w:rsid w:val="00F34433"/>
  </w:style>
  <w:style w:type="paragraph" w:customStyle="1" w:styleId="D8D63BAD4CFE4C0087682E354C84734F">
    <w:name w:val="D8D63BAD4CFE4C0087682E354C84734F"/>
    <w:rsid w:val="00F34433"/>
  </w:style>
  <w:style w:type="paragraph" w:customStyle="1" w:styleId="F03AD66B630D40E8A822DEE59756BFB7">
    <w:name w:val="F03AD66B630D40E8A822DEE59756BFB7"/>
    <w:rsid w:val="00F34433"/>
  </w:style>
  <w:style w:type="paragraph" w:customStyle="1" w:styleId="42539EA0E75B4A9FBC36093786260F8A">
    <w:name w:val="42539EA0E75B4A9FBC36093786260F8A"/>
    <w:rsid w:val="00F34433"/>
  </w:style>
  <w:style w:type="paragraph" w:customStyle="1" w:styleId="855B9210F0194199B21AA3CBBF11E51A">
    <w:name w:val="855B9210F0194199B21AA3CBBF11E51A"/>
    <w:rsid w:val="00F34433"/>
  </w:style>
  <w:style w:type="paragraph" w:customStyle="1" w:styleId="7CE419409CA34D1296911175F9240F70">
    <w:name w:val="7CE419409CA34D1296911175F9240F70"/>
    <w:rsid w:val="00F34433"/>
  </w:style>
  <w:style w:type="paragraph" w:customStyle="1" w:styleId="262255F51F1847A5B03517B8663352B5">
    <w:name w:val="262255F51F1847A5B03517B8663352B5"/>
    <w:rsid w:val="00F34433"/>
  </w:style>
  <w:style w:type="paragraph" w:customStyle="1" w:styleId="BBAA3B6D1E124857ADDBC243551F6E4E">
    <w:name w:val="BBAA3B6D1E124857ADDBC243551F6E4E"/>
    <w:rsid w:val="00F34433"/>
  </w:style>
  <w:style w:type="paragraph" w:customStyle="1" w:styleId="94BE6E7758DF4A0FB97EDC5132CC42C4">
    <w:name w:val="94BE6E7758DF4A0FB97EDC5132CC42C4"/>
    <w:rsid w:val="00F34433"/>
  </w:style>
  <w:style w:type="paragraph" w:customStyle="1" w:styleId="5C23B1C827124319B52A84F813B81389">
    <w:name w:val="5C23B1C827124319B52A84F813B81389"/>
    <w:rsid w:val="00F34433"/>
  </w:style>
  <w:style w:type="paragraph" w:customStyle="1" w:styleId="B4166371B3F14015A043D0C236176584">
    <w:name w:val="B4166371B3F14015A043D0C236176584"/>
    <w:rsid w:val="00F34433"/>
  </w:style>
  <w:style w:type="paragraph" w:customStyle="1" w:styleId="629371C2240040AF98793E1056B983AC">
    <w:name w:val="629371C2240040AF98793E1056B983AC"/>
    <w:rsid w:val="00F34433"/>
  </w:style>
  <w:style w:type="paragraph" w:customStyle="1" w:styleId="26D7669348564B4890421E9C23A96FF0">
    <w:name w:val="26D7669348564B4890421E9C23A96FF0"/>
    <w:rsid w:val="00F34433"/>
  </w:style>
  <w:style w:type="paragraph" w:customStyle="1" w:styleId="A4B12D77C3AD42F8A9C2E51FFB5C0CA6">
    <w:name w:val="A4B12D77C3AD42F8A9C2E51FFB5C0CA6"/>
    <w:rsid w:val="00F34433"/>
  </w:style>
  <w:style w:type="paragraph" w:customStyle="1" w:styleId="B18512E50FBD4E03815F89ADD2CDFDB6">
    <w:name w:val="B18512E50FBD4E03815F89ADD2CDFDB6"/>
    <w:rsid w:val="00F34433"/>
  </w:style>
  <w:style w:type="paragraph" w:customStyle="1" w:styleId="95CD9EF98CB7483FBCC282F8A01413A2">
    <w:name w:val="95CD9EF98CB7483FBCC282F8A01413A2"/>
    <w:rsid w:val="00F34433"/>
  </w:style>
  <w:style w:type="paragraph" w:customStyle="1" w:styleId="5CD6CA2995FA4A0A86FF2CA496D2FC78">
    <w:name w:val="5CD6CA2995FA4A0A86FF2CA496D2FC78"/>
    <w:rsid w:val="00F34433"/>
  </w:style>
  <w:style w:type="paragraph" w:customStyle="1" w:styleId="39E7403BDDDF4A318967B1C66779790F">
    <w:name w:val="39E7403BDDDF4A318967B1C66779790F"/>
    <w:rsid w:val="00F34433"/>
  </w:style>
  <w:style w:type="paragraph" w:customStyle="1" w:styleId="33E85226406E4070A0B2864CF872E5F7">
    <w:name w:val="33E85226406E4070A0B2864CF872E5F7"/>
    <w:rsid w:val="00F34433"/>
  </w:style>
  <w:style w:type="paragraph" w:customStyle="1" w:styleId="8CA5FEA17891477DA43B6BAFC79DDE90">
    <w:name w:val="8CA5FEA17891477DA43B6BAFC79DDE90"/>
    <w:rsid w:val="00F34433"/>
  </w:style>
  <w:style w:type="paragraph" w:customStyle="1" w:styleId="F8AB87A4EB8B43B1B5C5B0EFE4B7B05D">
    <w:name w:val="F8AB87A4EB8B43B1B5C5B0EFE4B7B05D"/>
    <w:rsid w:val="00F34433"/>
  </w:style>
  <w:style w:type="paragraph" w:customStyle="1" w:styleId="52B0A8A90E88419A8A32D28018FE9F88">
    <w:name w:val="52B0A8A90E88419A8A32D28018FE9F88"/>
    <w:rsid w:val="00F34433"/>
  </w:style>
  <w:style w:type="paragraph" w:customStyle="1" w:styleId="96833E8121EB4C3E8DAE7834CC1C6973">
    <w:name w:val="96833E8121EB4C3E8DAE7834CC1C6973"/>
    <w:rsid w:val="00F34433"/>
  </w:style>
  <w:style w:type="paragraph" w:customStyle="1" w:styleId="31CCB0080E644B459E448537B8199FCC">
    <w:name w:val="31CCB0080E644B459E448537B8199FCC"/>
    <w:rsid w:val="00F34433"/>
  </w:style>
  <w:style w:type="paragraph" w:customStyle="1" w:styleId="0B5C3511E9DE4CC8A231A2F75955C116">
    <w:name w:val="0B5C3511E9DE4CC8A231A2F75955C116"/>
    <w:rsid w:val="00F34433"/>
  </w:style>
  <w:style w:type="paragraph" w:customStyle="1" w:styleId="C6F9233281DB44FA98EBD40CF4E16B82">
    <w:name w:val="C6F9233281DB44FA98EBD40CF4E16B82"/>
    <w:rsid w:val="00F34433"/>
  </w:style>
  <w:style w:type="paragraph" w:customStyle="1" w:styleId="BB8F51C909D84313878C3339CDD9CD55">
    <w:name w:val="BB8F51C909D84313878C3339CDD9CD55"/>
    <w:rsid w:val="00F34433"/>
  </w:style>
  <w:style w:type="paragraph" w:customStyle="1" w:styleId="4CD6ECD0D5164798A5B7F4E968E2C59F">
    <w:name w:val="4CD6ECD0D5164798A5B7F4E968E2C59F"/>
    <w:rsid w:val="00F34433"/>
  </w:style>
  <w:style w:type="paragraph" w:customStyle="1" w:styleId="2521CEAC320C442084E635014430DEED">
    <w:name w:val="2521CEAC320C442084E635014430DEED"/>
    <w:rsid w:val="00F34433"/>
  </w:style>
  <w:style w:type="paragraph" w:customStyle="1" w:styleId="4FC0BB53CC6148208C3BBED2108968EF">
    <w:name w:val="4FC0BB53CC6148208C3BBED2108968EF"/>
    <w:rsid w:val="00F34433"/>
  </w:style>
  <w:style w:type="paragraph" w:customStyle="1" w:styleId="9910270BB6F3437EAC527ECB5AF2A3C6">
    <w:name w:val="9910270BB6F3437EAC527ECB5AF2A3C6"/>
    <w:rsid w:val="00F34433"/>
  </w:style>
  <w:style w:type="paragraph" w:customStyle="1" w:styleId="87E7238CCB2A41949138450065A8AA2E">
    <w:name w:val="87E7238CCB2A41949138450065A8AA2E"/>
    <w:rsid w:val="00F34433"/>
  </w:style>
  <w:style w:type="paragraph" w:customStyle="1" w:styleId="1EF09FB9ADEE4BFEB49B834FCEB41BBB">
    <w:name w:val="1EF09FB9ADEE4BFEB49B834FCEB41BBB"/>
    <w:rsid w:val="00F34433"/>
  </w:style>
  <w:style w:type="paragraph" w:customStyle="1" w:styleId="DB447C365D0C44F793AFF7D5D670D395">
    <w:name w:val="DB447C365D0C44F793AFF7D5D670D395"/>
    <w:rsid w:val="00F34433"/>
  </w:style>
  <w:style w:type="paragraph" w:customStyle="1" w:styleId="54AF586934F14AB5BF5123DB0C9219F6">
    <w:name w:val="54AF586934F14AB5BF5123DB0C9219F6"/>
    <w:rsid w:val="00F34433"/>
  </w:style>
  <w:style w:type="paragraph" w:customStyle="1" w:styleId="C40CB7500EE44749988C078EFE21415A">
    <w:name w:val="C40CB7500EE44749988C078EFE21415A"/>
    <w:rsid w:val="00F34433"/>
  </w:style>
  <w:style w:type="paragraph" w:customStyle="1" w:styleId="8DB4BBE2CE5D4E0AAAE9A261843D3A08">
    <w:name w:val="8DB4BBE2CE5D4E0AAAE9A261843D3A08"/>
    <w:rsid w:val="00F34433"/>
  </w:style>
  <w:style w:type="paragraph" w:customStyle="1" w:styleId="A3BDCD6924F747B78320991A8DB817D2">
    <w:name w:val="A3BDCD6924F747B78320991A8DB817D2"/>
    <w:rsid w:val="00F34433"/>
  </w:style>
  <w:style w:type="paragraph" w:customStyle="1" w:styleId="C13757ACA58040FBA59A64218F0E5063">
    <w:name w:val="C13757ACA58040FBA59A64218F0E5063"/>
    <w:rsid w:val="00F34433"/>
  </w:style>
  <w:style w:type="paragraph" w:customStyle="1" w:styleId="A75CE7BC4DA340848E4215AC88321576">
    <w:name w:val="A75CE7BC4DA340848E4215AC88321576"/>
    <w:rsid w:val="00F34433"/>
  </w:style>
  <w:style w:type="paragraph" w:customStyle="1" w:styleId="43095E06BA6E42908BB113950D6EE030">
    <w:name w:val="43095E06BA6E42908BB113950D6EE030"/>
    <w:rsid w:val="00F34433"/>
  </w:style>
  <w:style w:type="paragraph" w:customStyle="1" w:styleId="4D5510F4943C4C44B36986D8FEAF453B">
    <w:name w:val="4D5510F4943C4C44B36986D8FEAF453B"/>
    <w:rsid w:val="00F34433"/>
  </w:style>
  <w:style w:type="paragraph" w:customStyle="1" w:styleId="562D273F38634D4F91CBD5E7A8A1179F">
    <w:name w:val="562D273F38634D4F91CBD5E7A8A1179F"/>
    <w:rsid w:val="00F34433"/>
  </w:style>
  <w:style w:type="paragraph" w:customStyle="1" w:styleId="9F054A707D0049D480C1B3CF3C997683">
    <w:name w:val="9F054A707D0049D480C1B3CF3C997683"/>
    <w:rsid w:val="00F34433"/>
  </w:style>
  <w:style w:type="paragraph" w:customStyle="1" w:styleId="55AB15C924844060A91822B2A16669B1">
    <w:name w:val="55AB15C924844060A91822B2A16669B1"/>
    <w:rsid w:val="00F34433"/>
  </w:style>
  <w:style w:type="paragraph" w:customStyle="1" w:styleId="28681D6E6888467C9F5B261769B1079C">
    <w:name w:val="28681D6E6888467C9F5B261769B1079C"/>
    <w:rsid w:val="00F34433"/>
  </w:style>
  <w:style w:type="paragraph" w:customStyle="1" w:styleId="EC23DEE30E3B4236A83D80FB77A8768A">
    <w:name w:val="EC23DEE30E3B4236A83D80FB77A8768A"/>
    <w:rsid w:val="00F34433"/>
  </w:style>
  <w:style w:type="paragraph" w:customStyle="1" w:styleId="87D34D255DFB4867926E2D42435A5926">
    <w:name w:val="87D34D255DFB4867926E2D42435A5926"/>
    <w:rsid w:val="00F34433"/>
  </w:style>
  <w:style w:type="paragraph" w:customStyle="1" w:styleId="2D8246E33A254C4196BE8A229E244F97">
    <w:name w:val="2D8246E33A254C4196BE8A229E244F97"/>
    <w:rsid w:val="00F34433"/>
  </w:style>
  <w:style w:type="paragraph" w:customStyle="1" w:styleId="CF6AE5D4838E44999C026EAFFC44FBFA">
    <w:name w:val="CF6AE5D4838E44999C026EAFFC44FBFA"/>
    <w:rsid w:val="00F34433"/>
  </w:style>
  <w:style w:type="paragraph" w:customStyle="1" w:styleId="C52B96A9CED24D8091288E74A8012BE5">
    <w:name w:val="C52B96A9CED24D8091288E74A8012BE5"/>
    <w:rsid w:val="00F34433"/>
  </w:style>
  <w:style w:type="paragraph" w:customStyle="1" w:styleId="B488CCC4AA724FFE8945521877910A51">
    <w:name w:val="B488CCC4AA724FFE8945521877910A51"/>
    <w:rsid w:val="00F34433"/>
  </w:style>
  <w:style w:type="paragraph" w:customStyle="1" w:styleId="9497129992CF4F3CAC2CD6566777063E">
    <w:name w:val="9497129992CF4F3CAC2CD6566777063E"/>
    <w:rsid w:val="00F34433"/>
  </w:style>
  <w:style w:type="paragraph" w:customStyle="1" w:styleId="D8B1648D7F35484AA90E33D951722F6A">
    <w:name w:val="D8B1648D7F35484AA90E33D951722F6A"/>
    <w:rsid w:val="00F34433"/>
  </w:style>
  <w:style w:type="paragraph" w:customStyle="1" w:styleId="30145892D57D4A8D85B9E5C2FB5E8A9A">
    <w:name w:val="30145892D57D4A8D85B9E5C2FB5E8A9A"/>
    <w:rsid w:val="00F34433"/>
  </w:style>
  <w:style w:type="paragraph" w:customStyle="1" w:styleId="C74D9A047EAE441FBEB32DBCA3551E50">
    <w:name w:val="C74D9A047EAE441FBEB32DBCA3551E50"/>
    <w:rsid w:val="00F34433"/>
  </w:style>
  <w:style w:type="paragraph" w:customStyle="1" w:styleId="269651A09C57447CAC4FF3B930003889">
    <w:name w:val="269651A09C57447CAC4FF3B930003889"/>
    <w:rsid w:val="00F34433"/>
  </w:style>
  <w:style w:type="paragraph" w:customStyle="1" w:styleId="3A21B0C184484988B8E8DBC0953EF948">
    <w:name w:val="3A21B0C184484988B8E8DBC0953EF948"/>
    <w:rsid w:val="00F34433"/>
  </w:style>
  <w:style w:type="paragraph" w:customStyle="1" w:styleId="42129DDC695143EF8197FC77EE3592E0">
    <w:name w:val="42129DDC695143EF8197FC77EE3592E0"/>
    <w:rsid w:val="00F34433"/>
  </w:style>
  <w:style w:type="paragraph" w:customStyle="1" w:styleId="EE6057BB58EA4AF0BB20036E967D757A">
    <w:name w:val="EE6057BB58EA4AF0BB20036E967D757A"/>
    <w:rsid w:val="00F34433"/>
  </w:style>
  <w:style w:type="paragraph" w:customStyle="1" w:styleId="AE29822C956C442FB6437C5CB960E8B9">
    <w:name w:val="AE29822C956C442FB6437C5CB960E8B9"/>
    <w:rsid w:val="00F34433"/>
  </w:style>
  <w:style w:type="paragraph" w:customStyle="1" w:styleId="3F3D7072D8C747BB9D9B9EA5D868A915">
    <w:name w:val="3F3D7072D8C747BB9D9B9EA5D868A915"/>
    <w:rsid w:val="00F34433"/>
  </w:style>
  <w:style w:type="paragraph" w:customStyle="1" w:styleId="471065FE359045FC909CD2887993F157">
    <w:name w:val="471065FE359045FC909CD2887993F157"/>
    <w:rsid w:val="00F34433"/>
  </w:style>
  <w:style w:type="paragraph" w:customStyle="1" w:styleId="275C748E25BD49489FDA4FD4F7CA2FF5">
    <w:name w:val="275C748E25BD49489FDA4FD4F7CA2FF5"/>
    <w:rsid w:val="00F34433"/>
  </w:style>
  <w:style w:type="paragraph" w:customStyle="1" w:styleId="A43E01B608204DDDBE4B5C1F51649597">
    <w:name w:val="A43E01B608204DDDBE4B5C1F51649597"/>
    <w:rsid w:val="00F34433"/>
  </w:style>
  <w:style w:type="paragraph" w:customStyle="1" w:styleId="6DD419CBB45B44C0B4F20B9C9B7C9D64">
    <w:name w:val="6DD419CBB45B44C0B4F20B9C9B7C9D64"/>
    <w:rsid w:val="00F34433"/>
  </w:style>
  <w:style w:type="paragraph" w:customStyle="1" w:styleId="53F083E7BF044F838466D05C0A71C446">
    <w:name w:val="53F083E7BF044F838466D05C0A71C446"/>
    <w:rsid w:val="00F34433"/>
  </w:style>
  <w:style w:type="paragraph" w:customStyle="1" w:styleId="031465FAFFA048FFBDF8D8C2BF6864B1">
    <w:name w:val="031465FAFFA048FFBDF8D8C2BF6864B1"/>
    <w:rsid w:val="00F34433"/>
  </w:style>
  <w:style w:type="paragraph" w:customStyle="1" w:styleId="9A6C7CD9B9F14C2DBB98273AAAD4805F">
    <w:name w:val="9A6C7CD9B9F14C2DBB98273AAAD4805F"/>
    <w:rsid w:val="00F34433"/>
  </w:style>
  <w:style w:type="paragraph" w:customStyle="1" w:styleId="61E93AEE0CD14391A97C16D1724E7259">
    <w:name w:val="61E93AEE0CD14391A97C16D1724E7259"/>
    <w:rsid w:val="00F34433"/>
  </w:style>
  <w:style w:type="paragraph" w:customStyle="1" w:styleId="BF8CC2E4F1DF49D5A6AE21C7F0218541">
    <w:name w:val="BF8CC2E4F1DF49D5A6AE21C7F0218541"/>
    <w:rsid w:val="00F34433"/>
  </w:style>
  <w:style w:type="paragraph" w:customStyle="1" w:styleId="9B4FF51480A04DC2B6959CA109AA1F65">
    <w:name w:val="9B4FF51480A04DC2B6959CA109AA1F65"/>
    <w:rsid w:val="00F34433"/>
  </w:style>
  <w:style w:type="paragraph" w:customStyle="1" w:styleId="2A974CD688E24A7EBF59140AFF1224D1">
    <w:name w:val="2A974CD688E24A7EBF59140AFF1224D1"/>
    <w:rsid w:val="00F34433"/>
  </w:style>
  <w:style w:type="paragraph" w:customStyle="1" w:styleId="90D8488C30ED401E8FCB7C65D0D99DFE">
    <w:name w:val="90D8488C30ED401E8FCB7C65D0D99DFE"/>
    <w:rsid w:val="00F34433"/>
  </w:style>
  <w:style w:type="paragraph" w:customStyle="1" w:styleId="985635E95A474CCCBF3EF5EE39A7AECD">
    <w:name w:val="985635E95A474CCCBF3EF5EE39A7AECD"/>
    <w:rsid w:val="00F34433"/>
  </w:style>
  <w:style w:type="paragraph" w:customStyle="1" w:styleId="92A52BE081DD482490244669D7CEBCC1">
    <w:name w:val="92A52BE081DD482490244669D7CEBCC1"/>
    <w:rsid w:val="00F34433"/>
  </w:style>
  <w:style w:type="paragraph" w:customStyle="1" w:styleId="830912ACEC714BBFB1703A5D421946BE">
    <w:name w:val="830912ACEC714BBFB1703A5D421946BE"/>
    <w:rsid w:val="00F34433"/>
  </w:style>
  <w:style w:type="paragraph" w:customStyle="1" w:styleId="2C9E017BDCB6428387EF93537C830FEE">
    <w:name w:val="2C9E017BDCB6428387EF93537C830FEE"/>
    <w:rsid w:val="00F34433"/>
  </w:style>
  <w:style w:type="paragraph" w:customStyle="1" w:styleId="4A8099A64B824F81BB9236543C029044">
    <w:name w:val="4A8099A64B824F81BB9236543C029044"/>
    <w:rsid w:val="00F34433"/>
  </w:style>
  <w:style w:type="paragraph" w:customStyle="1" w:styleId="4FA444A82BE5496A9172B2C90AFD6FB7">
    <w:name w:val="4FA444A82BE5496A9172B2C90AFD6FB7"/>
    <w:rsid w:val="00F34433"/>
  </w:style>
  <w:style w:type="paragraph" w:customStyle="1" w:styleId="425482087F9C490AB6CA7D1D708AF50A">
    <w:name w:val="425482087F9C490AB6CA7D1D708AF50A"/>
    <w:rsid w:val="00F34433"/>
  </w:style>
  <w:style w:type="paragraph" w:customStyle="1" w:styleId="0C3A5B99A4A14401B35E43AF02F15E20">
    <w:name w:val="0C3A5B99A4A14401B35E43AF02F15E20"/>
    <w:rsid w:val="00F34433"/>
  </w:style>
  <w:style w:type="paragraph" w:customStyle="1" w:styleId="100E7301F3454B288465CC735DA1C5B5">
    <w:name w:val="100E7301F3454B288465CC735DA1C5B5"/>
    <w:rsid w:val="00F34433"/>
  </w:style>
  <w:style w:type="paragraph" w:customStyle="1" w:styleId="FE8819FA9DD9493E8684649E8EBCB2B3">
    <w:name w:val="FE8819FA9DD9493E8684649E8EBCB2B3"/>
    <w:rsid w:val="00F34433"/>
  </w:style>
  <w:style w:type="paragraph" w:customStyle="1" w:styleId="09287839952E4B0FB79F7C1AB0DDD28F">
    <w:name w:val="09287839952E4B0FB79F7C1AB0DDD28F"/>
    <w:rsid w:val="00F34433"/>
  </w:style>
  <w:style w:type="paragraph" w:customStyle="1" w:styleId="CCABC358535C49F5BACF7F35F8606F0A">
    <w:name w:val="CCABC358535C49F5BACF7F35F8606F0A"/>
    <w:rsid w:val="00F34433"/>
  </w:style>
  <w:style w:type="paragraph" w:customStyle="1" w:styleId="509E7F3ACAA840049BA06104E3EFA915">
    <w:name w:val="509E7F3ACAA840049BA06104E3EFA915"/>
    <w:rsid w:val="00F34433"/>
  </w:style>
  <w:style w:type="paragraph" w:customStyle="1" w:styleId="5B59852D590447D899E73CECBB0EBFDB">
    <w:name w:val="5B59852D590447D899E73CECBB0EBFDB"/>
    <w:rsid w:val="00F34433"/>
  </w:style>
  <w:style w:type="paragraph" w:customStyle="1" w:styleId="C72268D15C994572929896A0AEC05D6D">
    <w:name w:val="C72268D15C994572929896A0AEC05D6D"/>
    <w:rsid w:val="00F34433"/>
  </w:style>
  <w:style w:type="paragraph" w:customStyle="1" w:styleId="D0B0535C1C254D0791326CA47534A667">
    <w:name w:val="D0B0535C1C254D0791326CA47534A667"/>
    <w:rsid w:val="00F34433"/>
  </w:style>
  <w:style w:type="paragraph" w:customStyle="1" w:styleId="AD48DE6D64B04218872907AFC60967A8">
    <w:name w:val="AD48DE6D64B04218872907AFC60967A8"/>
    <w:rsid w:val="00F34433"/>
  </w:style>
  <w:style w:type="paragraph" w:customStyle="1" w:styleId="A3C423E661C1489581178BB630F41808">
    <w:name w:val="A3C423E661C1489581178BB630F41808"/>
    <w:rsid w:val="00F34433"/>
  </w:style>
  <w:style w:type="paragraph" w:customStyle="1" w:styleId="4002482FB8F043BFA60D9651104A3250">
    <w:name w:val="4002482FB8F043BFA60D9651104A3250"/>
    <w:rsid w:val="00F34433"/>
  </w:style>
  <w:style w:type="paragraph" w:customStyle="1" w:styleId="4009699C41B347B7B3E6031603D24A5E">
    <w:name w:val="4009699C41B347B7B3E6031603D24A5E"/>
    <w:rsid w:val="00F34433"/>
  </w:style>
  <w:style w:type="paragraph" w:customStyle="1" w:styleId="EE49B0EF0BCF4598898351B6744F05B0">
    <w:name w:val="EE49B0EF0BCF4598898351B6744F05B0"/>
    <w:rsid w:val="00F34433"/>
  </w:style>
  <w:style w:type="paragraph" w:customStyle="1" w:styleId="CF57B88E8FF345019024502B98C5DEB7">
    <w:name w:val="CF57B88E8FF345019024502B98C5DEB7"/>
    <w:rsid w:val="00F34433"/>
  </w:style>
  <w:style w:type="paragraph" w:customStyle="1" w:styleId="F471C38434744910BFD0B6306920F2F4">
    <w:name w:val="F471C38434744910BFD0B6306920F2F4"/>
    <w:rsid w:val="00F34433"/>
  </w:style>
  <w:style w:type="paragraph" w:customStyle="1" w:styleId="24604E78C04540789ADF6B86B73DD71E">
    <w:name w:val="24604E78C04540789ADF6B86B73DD71E"/>
    <w:rsid w:val="00F34433"/>
  </w:style>
  <w:style w:type="paragraph" w:customStyle="1" w:styleId="2E35310005FF48BC899C5C8602D99D56">
    <w:name w:val="2E35310005FF48BC899C5C8602D99D56"/>
    <w:rsid w:val="00F34433"/>
  </w:style>
  <w:style w:type="paragraph" w:customStyle="1" w:styleId="EF88962FC35D42E69A3C15307BD73AAF">
    <w:name w:val="EF88962FC35D42E69A3C15307BD73AAF"/>
    <w:rsid w:val="00F34433"/>
  </w:style>
  <w:style w:type="paragraph" w:customStyle="1" w:styleId="797E2A2551BD40FD8DF94109CB702AD5">
    <w:name w:val="797E2A2551BD40FD8DF94109CB702AD5"/>
    <w:rsid w:val="00F34433"/>
  </w:style>
  <w:style w:type="paragraph" w:customStyle="1" w:styleId="1B79E324F074474E8BDBE4B10298D97E">
    <w:name w:val="1B79E324F074474E8BDBE4B10298D97E"/>
    <w:rsid w:val="00F34433"/>
  </w:style>
  <w:style w:type="paragraph" w:customStyle="1" w:styleId="FC69BA60CBF341249EF3C4FF8B2C1BDD">
    <w:name w:val="FC69BA60CBF341249EF3C4FF8B2C1BDD"/>
    <w:rsid w:val="00F34433"/>
  </w:style>
  <w:style w:type="paragraph" w:customStyle="1" w:styleId="6852892A47A8437981C07D1B1BFB712A">
    <w:name w:val="6852892A47A8437981C07D1B1BFB712A"/>
    <w:rsid w:val="00F34433"/>
  </w:style>
  <w:style w:type="paragraph" w:customStyle="1" w:styleId="6712CDE0053D49AEBF8ED92A62D8C4FB">
    <w:name w:val="6712CDE0053D49AEBF8ED92A62D8C4FB"/>
    <w:rsid w:val="00F34433"/>
  </w:style>
  <w:style w:type="paragraph" w:customStyle="1" w:styleId="9A59FF41DCE84C3AB8C65AA385CC04B6">
    <w:name w:val="9A59FF41DCE84C3AB8C65AA385CC04B6"/>
    <w:rsid w:val="00F34433"/>
  </w:style>
  <w:style w:type="paragraph" w:customStyle="1" w:styleId="14203F6BB23845B0BB9FD40F3DA733FB">
    <w:name w:val="14203F6BB23845B0BB9FD40F3DA733FB"/>
    <w:rsid w:val="00F34433"/>
  </w:style>
  <w:style w:type="paragraph" w:customStyle="1" w:styleId="8CBDF31F34594DD69E719A0221AD91AF">
    <w:name w:val="8CBDF31F34594DD69E719A0221AD91AF"/>
    <w:rsid w:val="00F34433"/>
  </w:style>
  <w:style w:type="paragraph" w:customStyle="1" w:styleId="5748D33A5CD04E839B595A17773B7764">
    <w:name w:val="5748D33A5CD04E839B595A17773B7764"/>
    <w:rsid w:val="00F34433"/>
  </w:style>
  <w:style w:type="paragraph" w:customStyle="1" w:styleId="B9C22C8C454040F7AC213DC332C63CC6">
    <w:name w:val="B9C22C8C454040F7AC213DC332C63CC6"/>
    <w:rsid w:val="00F34433"/>
  </w:style>
  <w:style w:type="paragraph" w:customStyle="1" w:styleId="DB9BFF299073431E8464D240765E67FC">
    <w:name w:val="DB9BFF299073431E8464D240765E67FC"/>
    <w:rsid w:val="00F34433"/>
  </w:style>
  <w:style w:type="paragraph" w:customStyle="1" w:styleId="00476EA684E248F6995626E722DD5ED1">
    <w:name w:val="00476EA684E248F6995626E722DD5ED1"/>
    <w:rsid w:val="00F34433"/>
  </w:style>
  <w:style w:type="paragraph" w:customStyle="1" w:styleId="28BDE936CB0D4047B5FE08F6A77F5DCD">
    <w:name w:val="28BDE936CB0D4047B5FE08F6A77F5DCD"/>
    <w:rsid w:val="00F34433"/>
  </w:style>
  <w:style w:type="paragraph" w:customStyle="1" w:styleId="B45D151128F0452DA39079FBF3B153E7">
    <w:name w:val="B45D151128F0452DA39079FBF3B153E7"/>
    <w:rsid w:val="00F34433"/>
  </w:style>
  <w:style w:type="paragraph" w:customStyle="1" w:styleId="820D1202CA1345DAB991A380F95F5544">
    <w:name w:val="820D1202CA1345DAB991A380F95F5544"/>
    <w:rsid w:val="00F34433"/>
  </w:style>
  <w:style w:type="paragraph" w:customStyle="1" w:styleId="7C4ECC45C5E3472785D1361EB0E39F2C">
    <w:name w:val="7C4ECC45C5E3472785D1361EB0E39F2C"/>
    <w:rsid w:val="00F34433"/>
  </w:style>
  <w:style w:type="paragraph" w:customStyle="1" w:styleId="7230B50D2C0F46C8B101D26968E6726C">
    <w:name w:val="7230B50D2C0F46C8B101D26968E6726C"/>
    <w:rsid w:val="00F34433"/>
  </w:style>
  <w:style w:type="paragraph" w:customStyle="1" w:styleId="3C93604083944726ACAFF572A6E44591">
    <w:name w:val="3C93604083944726ACAFF572A6E44591"/>
    <w:rsid w:val="00F34433"/>
  </w:style>
  <w:style w:type="paragraph" w:customStyle="1" w:styleId="B3802790B29B4810BE0DA8912C6BEF9E">
    <w:name w:val="B3802790B29B4810BE0DA8912C6BEF9E"/>
    <w:rsid w:val="00F34433"/>
  </w:style>
  <w:style w:type="paragraph" w:customStyle="1" w:styleId="8F9330784C7E42FF8BAE1FC09475BD97">
    <w:name w:val="8F9330784C7E42FF8BAE1FC09475BD97"/>
    <w:rsid w:val="00F34433"/>
  </w:style>
  <w:style w:type="paragraph" w:customStyle="1" w:styleId="8B9CAB2AEB164950A66D2DA585F47153">
    <w:name w:val="8B9CAB2AEB164950A66D2DA585F47153"/>
    <w:rsid w:val="00F34433"/>
  </w:style>
  <w:style w:type="paragraph" w:customStyle="1" w:styleId="F79BD4184E6C4DAC8FC619672989516C">
    <w:name w:val="F79BD4184E6C4DAC8FC619672989516C"/>
    <w:rsid w:val="00F34433"/>
  </w:style>
  <w:style w:type="paragraph" w:customStyle="1" w:styleId="12FAAA808E314157BE2ADF116DF1D25B">
    <w:name w:val="12FAAA808E314157BE2ADF116DF1D25B"/>
    <w:rsid w:val="00F34433"/>
  </w:style>
  <w:style w:type="paragraph" w:customStyle="1" w:styleId="C4F32175738646BF927F21EDBFBE0D48">
    <w:name w:val="C4F32175738646BF927F21EDBFBE0D48"/>
    <w:rsid w:val="00F34433"/>
  </w:style>
  <w:style w:type="paragraph" w:customStyle="1" w:styleId="16A6B7ABC11D43D9BB955AFFC8D9333A">
    <w:name w:val="16A6B7ABC11D43D9BB955AFFC8D9333A"/>
    <w:rsid w:val="00F34433"/>
  </w:style>
  <w:style w:type="paragraph" w:customStyle="1" w:styleId="7511D205DED842A0B474603920D5D071">
    <w:name w:val="7511D205DED842A0B474603920D5D071"/>
    <w:rsid w:val="00F34433"/>
  </w:style>
  <w:style w:type="paragraph" w:customStyle="1" w:styleId="9F12250AD63B460589A2FC3AD213060A">
    <w:name w:val="9F12250AD63B460589A2FC3AD213060A"/>
    <w:rsid w:val="00F34433"/>
  </w:style>
  <w:style w:type="paragraph" w:customStyle="1" w:styleId="49F52E86267B440E9795F56EAF6DB8EE">
    <w:name w:val="49F52E86267B440E9795F56EAF6DB8EE"/>
    <w:rsid w:val="00F34433"/>
  </w:style>
  <w:style w:type="paragraph" w:customStyle="1" w:styleId="9BE9D656EEB447B4948DF2CAA1CECEC7">
    <w:name w:val="9BE9D656EEB447B4948DF2CAA1CECEC7"/>
    <w:rsid w:val="00F34433"/>
  </w:style>
  <w:style w:type="paragraph" w:customStyle="1" w:styleId="2D0797654D1646A2AD5B31CF13EC51BF">
    <w:name w:val="2D0797654D1646A2AD5B31CF13EC51BF"/>
    <w:rsid w:val="00F34433"/>
  </w:style>
  <w:style w:type="paragraph" w:customStyle="1" w:styleId="25AC3057AF21425A833E6CFDD5879AFE">
    <w:name w:val="25AC3057AF21425A833E6CFDD5879AFE"/>
    <w:rsid w:val="00F34433"/>
  </w:style>
  <w:style w:type="paragraph" w:customStyle="1" w:styleId="DB1C79FBA22F460F8C6C8C28E758A81D">
    <w:name w:val="DB1C79FBA22F460F8C6C8C28E758A81D"/>
    <w:rsid w:val="00F34433"/>
  </w:style>
  <w:style w:type="paragraph" w:customStyle="1" w:styleId="0C07FA83649F450493F1F929F69FF537">
    <w:name w:val="0C07FA83649F450493F1F929F69FF537"/>
    <w:rsid w:val="00F34433"/>
  </w:style>
  <w:style w:type="paragraph" w:customStyle="1" w:styleId="528DA5EBB5284DC68619FCE22D7FF39F">
    <w:name w:val="528DA5EBB5284DC68619FCE22D7FF39F"/>
    <w:rsid w:val="00F34433"/>
  </w:style>
  <w:style w:type="paragraph" w:customStyle="1" w:styleId="5C94FB8F59264AA8AF81B88506CF2D69">
    <w:name w:val="5C94FB8F59264AA8AF81B88506CF2D69"/>
    <w:rsid w:val="00F34433"/>
  </w:style>
  <w:style w:type="paragraph" w:customStyle="1" w:styleId="7FD0B69652344A2ABA592450D2F1DA73">
    <w:name w:val="7FD0B69652344A2ABA592450D2F1DA73"/>
    <w:rsid w:val="00F34433"/>
  </w:style>
  <w:style w:type="paragraph" w:customStyle="1" w:styleId="77BC0B845786425184E424EC8B4FA65C">
    <w:name w:val="77BC0B845786425184E424EC8B4FA65C"/>
    <w:rsid w:val="00F34433"/>
  </w:style>
  <w:style w:type="paragraph" w:customStyle="1" w:styleId="43F9B6AB295F4BA5B5E1CD12C723EDB0">
    <w:name w:val="43F9B6AB295F4BA5B5E1CD12C723EDB0"/>
    <w:rsid w:val="00F34433"/>
  </w:style>
  <w:style w:type="paragraph" w:customStyle="1" w:styleId="120DDE4FCF1A413A8DE17BD541BB61EA">
    <w:name w:val="120DDE4FCF1A413A8DE17BD541BB61EA"/>
    <w:rsid w:val="00F34433"/>
  </w:style>
  <w:style w:type="paragraph" w:customStyle="1" w:styleId="269145A22B3941B483840954BE8AF932">
    <w:name w:val="269145A22B3941B483840954BE8AF932"/>
    <w:rsid w:val="00F34433"/>
  </w:style>
  <w:style w:type="paragraph" w:customStyle="1" w:styleId="DBD2A3D1A7464157B4BF0574AE19C228">
    <w:name w:val="DBD2A3D1A7464157B4BF0574AE19C228"/>
    <w:rsid w:val="00F34433"/>
  </w:style>
  <w:style w:type="paragraph" w:customStyle="1" w:styleId="18FF5E4D2DE944A79CA6601D3A5CF17D">
    <w:name w:val="18FF5E4D2DE944A79CA6601D3A5CF17D"/>
    <w:rsid w:val="00F34433"/>
  </w:style>
  <w:style w:type="paragraph" w:customStyle="1" w:styleId="64F1D8691C0B4487907F9153DCC72FDA">
    <w:name w:val="64F1D8691C0B4487907F9153DCC72FDA"/>
    <w:rsid w:val="00F34433"/>
  </w:style>
  <w:style w:type="paragraph" w:customStyle="1" w:styleId="1CF48CDFEA2B47AA90AE02A5AAE49DFB">
    <w:name w:val="1CF48CDFEA2B47AA90AE02A5AAE49DFB"/>
    <w:rsid w:val="00F34433"/>
  </w:style>
  <w:style w:type="paragraph" w:customStyle="1" w:styleId="4AF964D95B1B49ADBE264AEAC0726CF2">
    <w:name w:val="4AF964D95B1B49ADBE264AEAC0726CF2"/>
    <w:rsid w:val="00F34433"/>
  </w:style>
  <w:style w:type="paragraph" w:customStyle="1" w:styleId="DC0629634B8B4158BC84AC6DCCA24E33">
    <w:name w:val="DC0629634B8B4158BC84AC6DCCA24E33"/>
    <w:rsid w:val="00F34433"/>
  </w:style>
  <w:style w:type="paragraph" w:customStyle="1" w:styleId="E11B73398ED24C36BB8EA0E69F0A1C9A">
    <w:name w:val="E11B73398ED24C36BB8EA0E69F0A1C9A"/>
    <w:rsid w:val="00F34433"/>
  </w:style>
  <w:style w:type="paragraph" w:customStyle="1" w:styleId="726C01C7F5AD424AA43C959503E00DBC">
    <w:name w:val="726C01C7F5AD424AA43C959503E00DBC"/>
    <w:rsid w:val="00F34433"/>
  </w:style>
  <w:style w:type="paragraph" w:customStyle="1" w:styleId="83301D25AF7C4D32A029CFE3D3144C95">
    <w:name w:val="83301D25AF7C4D32A029CFE3D3144C95"/>
    <w:rsid w:val="00F34433"/>
  </w:style>
  <w:style w:type="paragraph" w:customStyle="1" w:styleId="2B8DCF61B3BF4AF8B7E7459FF5B7545F">
    <w:name w:val="2B8DCF61B3BF4AF8B7E7459FF5B7545F"/>
    <w:rsid w:val="00F34433"/>
  </w:style>
  <w:style w:type="paragraph" w:customStyle="1" w:styleId="1F00F9D79BDE4AFDBCD8245D657A7554">
    <w:name w:val="1F00F9D79BDE4AFDBCD8245D657A7554"/>
    <w:rsid w:val="00F34433"/>
  </w:style>
  <w:style w:type="paragraph" w:customStyle="1" w:styleId="B4B26EFBA4D0482DA2629F0A5309DF33">
    <w:name w:val="B4B26EFBA4D0482DA2629F0A5309DF33"/>
    <w:rsid w:val="00F34433"/>
  </w:style>
  <w:style w:type="paragraph" w:customStyle="1" w:styleId="4BB193327B3B49BBAFB4E7DB4131A099">
    <w:name w:val="4BB193327B3B49BBAFB4E7DB4131A099"/>
    <w:rsid w:val="00F34433"/>
  </w:style>
  <w:style w:type="paragraph" w:customStyle="1" w:styleId="1E4269275C5E4B4686195DC9D816BB16">
    <w:name w:val="1E4269275C5E4B4686195DC9D816BB16"/>
    <w:rsid w:val="00F34433"/>
  </w:style>
  <w:style w:type="paragraph" w:customStyle="1" w:styleId="6B75A23AB9984A7EA9BE5A19FB64BD3C">
    <w:name w:val="6B75A23AB9984A7EA9BE5A19FB64BD3C"/>
    <w:rsid w:val="00F34433"/>
  </w:style>
  <w:style w:type="paragraph" w:customStyle="1" w:styleId="F66B35EECBE347358E5B6B32C0DE76E5">
    <w:name w:val="F66B35EECBE347358E5B6B32C0DE76E5"/>
    <w:rsid w:val="00F34433"/>
  </w:style>
  <w:style w:type="paragraph" w:customStyle="1" w:styleId="BACB854428D04F379E29CF4FDD9F0071">
    <w:name w:val="BACB854428D04F379E29CF4FDD9F0071"/>
    <w:rsid w:val="00F34433"/>
  </w:style>
  <w:style w:type="paragraph" w:customStyle="1" w:styleId="172BFA54F0EB4B618FA1B1147F65C2A2">
    <w:name w:val="172BFA54F0EB4B618FA1B1147F65C2A2"/>
    <w:rsid w:val="00F34433"/>
  </w:style>
  <w:style w:type="paragraph" w:customStyle="1" w:styleId="EB7AA7507CB04D7B8A96D402525C0950">
    <w:name w:val="EB7AA7507CB04D7B8A96D402525C0950"/>
    <w:rsid w:val="00F34433"/>
  </w:style>
  <w:style w:type="paragraph" w:customStyle="1" w:styleId="01ACEF189B524B4097D91381743F3395">
    <w:name w:val="01ACEF189B524B4097D91381743F3395"/>
    <w:rsid w:val="00F34433"/>
  </w:style>
  <w:style w:type="paragraph" w:customStyle="1" w:styleId="6D722EB06F504E90A7FC738BE0808B31">
    <w:name w:val="6D722EB06F504E90A7FC738BE0808B31"/>
    <w:rsid w:val="00F34433"/>
  </w:style>
  <w:style w:type="paragraph" w:customStyle="1" w:styleId="F5C5155EDEB44C9DB89A17D7E5D3477F">
    <w:name w:val="F5C5155EDEB44C9DB89A17D7E5D3477F"/>
    <w:rsid w:val="00F34433"/>
  </w:style>
  <w:style w:type="paragraph" w:customStyle="1" w:styleId="30C86597E4CC4C618D6FFE2AF2368238">
    <w:name w:val="30C86597E4CC4C618D6FFE2AF2368238"/>
    <w:rsid w:val="00F34433"/>
  </w:style>
  <w:style w:type="paragraph" w:customStyle="1" w:styleId="7ED2238AB94B457CAB972F92245D7826">
    <w:name w:val="7ED2238AB94B457CAB972F92245D7826"/>
    <w:rsid w:val="00F34433"/>
  </w:style>
  <w:style w:type="paragraph" w:customStyle="1" w:styleId="406DC0A6442D42AD9D234DEBE127FF5E">
    <w:name w:val="406DC0A6442D42AD9D234DEBE127FF5E"/>
    <w:rsid w:val="00F34433"/>
  </w:style>
  <w:style w:type="paragraph" w:customStyle="1" w:styleId="2AAAAEB81D514D32B60DBD9A71A29100">
    <w:name w:val="2AAAAEB81D514D32B60DBD9A71A29100"/>
    <w:rsid w:val="00F34433"/>
  </w:style>
  <w:style w:type="paragraph" w:customStyle="1" w:styleId="5FCEF9F5335C49668BA6D99F0C639895">
    <w:name w:val="5FCEF9F5335C49668BA6D99F0C639895"/>
    <w:rsid w:val="00F34433"/>
  </w:style>
  <w:style w:type="paragraph" w:customStyle="1" w:styleId="78393606FDDF4A61A837168A557BFB0C">
    <w:name w:val="78393606FDDF4A61A837168A557BFB0C"/>
    <w:rsid w:val="00F34433"/>
  </w:style>
  <w:style w:type="paragraph" w:customStyle="1" w:styleId="D211250A99F549FBB6003F9A63A98990">
    <w:name w:val="D211250A99F549FBB6003F9A63A98990"/>
    <w:rsid w:val="00F34433"/>
  </w:style>
  <w:style w:type="paragraph" w:customStyle="1" w:styleId="78BD847A880E4BD3ADE618B9C854ADD4">
    <w:name w:val="78BD847A880E4BD3ADE618B9C854ADD4"/>
    <w:rsid w:val="00F34433"/>
  </w:style>
  <w:style w:type="paragraph" w:customStyle="1" w:styleId="455EBC2268D94892B864B6143F086B6D">
    <w:name w:val="455EBC2268D94892B864B6143F086B6D"/>
    <w:rsid w:val="00F34433"/>
  </w:style>
  <w:style w:type="paragraph" w:customStyle="1" w:styleId="78025211EADE4240B518E47AA3A3AE85">
    <w:name w:val="78025211EADE4240B518E47AA3A3AE85"/>
    <w:rsid w:val="00F34433"/>
  </w:style>
  <w:style w:type="paragraph" w:customStyle="1" w:styleId="6D51B24E1047448880AD1F739A50A438">
    <w:name w:val="6D51B24E1047448880AD1F739A50A438"/>
    <w:rsid w:val="00F34433"/>
  </w:style>
  <w:style w:type="paragraph" w:customStyle="1" w:styleId="B7CC69B9C7E64ECCA3EA6EAB70A3EB83">
    <w:name w:val="B7CC69B9C7E64ECCA3EA6EAB70A3EB83"/>
    <w:rsid w:val="00F34433"/>
  </w:style>
  <w:style w:type="paragraph" w:customStyle="1" w:styleId="B8239268270C409B83A212B71D640771">
    <w:name w:val="B8239268270C409B83A212B71D640771"/>
    <w:rsid w:val="00F34433"/>
  </w:style>
  <w:style w:type="paragraph" w:customStyle="1" w:styleId="41496AAD269B427E8EF663638EF8D95B">
    <w:name w:val="41496AAD269B427E8EF663638EF8D95B"/>
    <w:rsid w:val="00F34433"/>
  </w:style>
  <w:style w:type="paragraph" w:customStyle="1" w:styleId="2673F5AC1FA14473B957FC24C9195F5C">
    <w:name w:val="2673F5AC1FA14473B957FC24C9195F5C"/>
    <w:rsid w:val="00F34433"/>
  </w:style>
  <w:style w:type="paragraph" w:customStyle="1" w:styleId="897055986B994BFAB0797B194CDAA841">
    <w:name w:val="897055986B994BFAB0797B194CDAA841"/>
    <w:rsid w:val="00F34433"/>
  </w:style>
  <w:style w:type="paragraph" w:customStyle="1" w:styleId="6C63D6F9BB0A4519918B01DB978E1348">
    <w:name w:val="6C63D6F9BB0A4519918B01DB978E1348"/>
    <w:rsid w:val="00F34433"/>
  </w:style>
  <w:style w:type="paragraph" w:customStyle="1" w:styleId="6929590D1E9745268BB457DBA62FE1DD">
    <w:name w:val="6929590D1E9745268BB457DBA62FE1DD"/>
    <w:rsid w:val="00F34433"/>
  </w:style>
  <w:style w:type="paragraph" w:customStyle="1" w:styleId="2DEF55A47D9F444B8ED8ACDCE3BEBB4C">
    <w:name w:val="2DEF55A47D9F444B8ED8ACDCE3BEBB4C"/>
    <w:rsid w:val="00F34433"/>
  </w:style>
  <w:style w:type="paragraph" w:customStyle="1" w:styleId="303ECA1ACBEA4A518F15CAA7EB846B8F">
    <w:name w:val="303ECA1ACBEA4A518F15CAA7EB846B8F"/>
    <w:rsid w:val="00F34433"/>
  </w:style>
  <w:style w:type="paragraph" w:customStyle="1" w:styleId="14065AC0D9FA4E5BB2288342AFDD692D">
    <w:name w:val="14065AC0D9FA4E5BB2288342AFDD692D"/>
    <w:rsid w:val="00F34433"/>
  </w:style>
  <w:style w:type="paragraph" w:customStyle="1" w:styleId="3EF2227910924F72BA471CDE9CD1DB31">
    <w:name w:val="3EF2227910924F72BA471CDE9CD1DB31"/>
    <w:rsid w:val="00F34433"/>
  </w:style>
  <w:style w:type="paragraph" w:customStyle="1" w:styleId="2A68F922EEB64783AA9A357EB8813664">
    <w:name w:val="2A68F922EEB64783AA9A357EB8813664"/>
    <w:rsid w:val="00F34433"/>
  </w:style>
  <w:style w:type="paragraph" w:customStyle="1" w:styleId="464201646AC24C1C91266DA955BD0712">
    <w:name w:val="464201646AC24C1C91266DA955BD0712"/>
    <w:rsid w:val="00F34433"/>
  </w:style>
  <w:style w:type="paragraph" w:customStyle="1" w:styleId="E11256A57A9145EABF829E6BB4458BFC">
    <w:name w:val="E11256A57A9145EABF829E6BB4458BFC"/>
    <w:rsid w:val="00F34433"/>
  </w:style>
  <w:style w:type="paragraph" w:customStyle="1" w:styleId="A8115B161E0E4E2CBD93B0B80DBE19E3">
    <w:name w:val="A8115B161E0E4E2CBD93B0B80DBE19E3"/>
    <w:rsid w:val="00F34433"/>
  </w:style>
  <w:style w:type="paragraph" w:customStyle="1" w:styleId="E6495B30B779487686B14053737B7587">
    <w:name w:val="E6495B30B779487686B14053737B7587"/>
    <w:rsid w:val="00F34433"/>
  </w:style>
  <w:style w:type="paragraph" w:customStyle="1" w:styleId="282EC25A9D0B4C3C8F844CF17D0B6EA1">
    <w:name w:val="282EC25A9D0B4C3C8F844CF17D0B6EA1"/>
    <w:rsid w:val="00F34433"/>
  </w:style>
  <w:style w:type="paragraph" w:customStyle="1" w:styleId="487AD25527814143B6B623AFB0AB2E05">
    <w:name w:val="487AD25527814143B6B623AFB0AB2E05"/>
    <w:rsid w:val="00F34433"/>
  </w:style>
  <w:style w:type="paragraph" w:customStyle="1" w:styleId="801BBE312EC74BD6AA234DC6B31443F4">
    <w:name w:val="801BBE312EC74BD6AA234DC6B31443F4"/>
    <w:rsid w:val="00F34433"/>
  </w:style>
  <w:style w:type="paragraph" w:customStyle="1" w:styleId="52F4AB81CB654E41AE7A2FA9434C6A8C">
    <w:name w:val="52F4AB81CB654E41AE7A2FA9434C6A8C"/>
    <w:rsid w:val="00F34433"/>
  </w:style>
  <w:style w:type="paragraph" w:customStyle="1" w:styleId="21B7DC69300F442BAC2575C46A406CD0">
    <w:name w:val="21B7DC69300F442BAC2575C46A406CD0"/>
    <w:rsid w:val="00F34433"/>
  </w:style>
  <w:style w:type="paragraph" w:customStyle="1" w:styleId="36E6BFB2EFA84F44A9C0E8073B68F6EB">
    <w:name w:val="36E6BFB2EFA84F44A9C0E8073B68F6EB"/>
    <w:rsid w:val="00F34433"/>
  </w:style>
  <w:style w:type="paragraph" w:customStyle="1" w:styleId="284CA9AEB81D4FBCB8761D98F86FF47E">
    <w:name w:val="284CA9AEB81D4FBCB8761D98F86FF47E"/>
    <w:rsid w:val="00F34433"/>
  </w:style>
  <w:style w:type="paragraph" w:customStyle="1" w:styleId="9A32B7788CBC4564852272956005EDEB">
    <w:name w:val="9A32B7788CBC4564852272956005EDEB"/>
    <w:rsid w:val="00F34433"/>
  </w:style>
  <w:style w:type="paragraph" w:customStyle="1" w:styleId="2FF892FF545040DD8002435674E17D93">
    <w:name w:val="2FF892FF545040DD8002435674E17D93"/>
    <w:rsid w:val="00F34433"/>
  </w:style>
  <w:style w:type="paragraph" w:customStyle="1" w:styleId="AE418A40B55D435CB415DD64BD10585B">
    <w:name w:val="AE418A40B55D435CB415DD64BD10585B"/>
    <w:rsid w:val="00F34433"/>
  </w:style>
  <w:style w:type="paragraph" w:customStyle="1" w:styleId="D15C7EA4ED124DD7A36E40440974F370">
    <w:name w:val="D15C7EA4ED124DD7A36E40440974F370"/>
    <w:rsid w:val="00F34433"/>
  </w:style>
  <w:style w:type="paragraph" w:customStyle="1" w:styleId="79525DCBE4CE42A7A16192BF1BE89357">
    <w:name w:val="79525DCBE4CE42A7A16192BF1BE89357"/>
    <w:rsid w:val="00F34433"/>
  </w:style>
  <w:style w:type="paragraph" w:customStyle="1" w:styleId="E692A6BEDA0340A6A8EB84B1FB7A2A2C">
    <w:name w:val="E692A6BEDA0340A6A8EB84B1FB7A2A2C"/>
    <w:rsid w:val="00F34433"/>
  </w:style>
  <w:style w:type="paragraph" w:customStyle="1" w:styleId="1AE5C041677A435995ED95902B161B5A">
    <w:name w:val="1AE5C041677A435995ED95902B161B5A"/>
    <w:rsid w:val="00F34433"/>
  </w:style>
  <w:style w:type="paragraph" w:customStyle="1" w:styleId="CB0D195E44D54CC2837FFEAE8E04DB3D">
    <w:name w:val="CB0D195E44D54CC2837FFEAE8E04DB3D"/>
    <w:rsid w:val="00F34433"/>
  </w:style>
  <w:style w:type="paragraph" w:customStyle="1" w:styleId="A56FD1EAEEE946559C6D84D00143C706">
    <w:name w:val="A56FD1EAEEE946559C6D84D00143C706"/>
    <w:rsid w:val="00F34433"/>
  </w:style>
  <w:style w:type="paragraph" w:customStyle="1" w:styleId="01AFB13FE3684F11A378D1C69151DEAD">
    <w:name w:val="01AFB13FE3684F11A378D1C69151DEAD"/>
    <w:rsid w:val="00F34433"/>
  </w:style>
  <w:style w:type="paragraph" w:customStyle="1" w:styleId="D89CBEF060EA4212B7769028E71BE4F2">
    <w:name w:val="D89CBEF060EA4212B7769028E71BE4F2"/>
    <w:rsid w:val="00F34433"/>
  </w:style>
  <w:style w:type="paragraph" w:customStyle="1" w:styleId="D83F43C8E9394804AA4941705D838F10">
    <w:name w:val="D83F43C8E9394804AA4941705D838F10"/>
    <w:rsid w:val="00F34433"/>
  </w:style>
  <w:style w:type="paragraph" w:customStyle="1" w:styleId="0DC33A3166D342218837B99FDB59DD93">
    <w:name w:val="0DC33A3166D342218837B99FDB59DD93"/>
    <w:rsid w:val="00F34433"/>
  </w:style>
  <w:style w:type="paragraph" w:customStyle="1" w:styleId="585322F2D0A249B9A5F584A5ACFD7B65">
    <w:name w:val="585322F2D0A249B9A5F584A5ACFD7B65"/>
    <w:rsid w:val="00F34433"/>
  </w:style>
  <w:style w:type="paragraph" w:customStyle="1" w:styleId="458EBBEDB23C4F25BAB504B06432D3A0">
    <w:name w:val="458EBBEDB23C4F25BAB504B06432D3A0"/>
    <w:rsid w:val="00F34433"/>
  </w:style>
  <w:style w:type="paragraph" w:customStyle="1" w:styleId="B709FF54F7194396AC3B09E9B6200C9F">
    <w:name w:val="B709FF54F7194396AC3B09E9B6200C9F"/>
    <w:rsid w:val="00F34433"/>
  </w:style>
  <w:style w:type="paragraph" w:customStyle="1" w:styleId="A1604A8ADFEB4DC89497056549CECEB3">
    <w:name w:val="A1604A8ADFEB4DC89497056549CECEB3"/>
    <w:rsid w:val="00F34433"/>
  </w:style>
  <w:style w:type="paragraph" w:customStyle="1" w:styleId="71F676F794BC41E8BA482E1E9E7638E9">
    <w:name w:val="71F676F794BC41E8BA482E1E9E7638E9"/>
    <w:rsid w:val="00F34433"/>
  </w:style>
  <w:style w:type="paragraph" w:customStyle="1" w:styleId="47F059D2125346C6A2731208E2C13415">
    <w:name w:val="47F059D2125346C6A2731208E2C13415"/>
    <w:rsid w:val="00F34433"/>
  </w:style>
  <w:style w:type="paragraph" w:customStyle="1" w:styleId="C79F51F457364F7CA4E524E3576AC54C">
    <w:name w:val="C79F51F457364F7CA4E524E3576AC54C"/>
    <w:rsid w:val="00F34433"/>
  </w:style>
  <w:style w:type="paragraph" w:customStyle="1" w:styleId="F770283FACC940DD827B00A471E321E2">
    <w:name w:val="F770283FACC940DD827B00A471E321E2"/>
    <w:rsid w:val="00F34433"/>
  </w:style>
  <w:style w:type="paragraph" w:customStyle="1" w:styleId="4E5B8ED4A5454C208794A30A4C914D80">
    <w:name w:val="4E5B8ED4A5454C208794A30A4C914D80"/>
    <w:rsid w:val="00F34433"/>
  </w:style>
  <w:style w:type="paragraph" w:customStyle="1" w:styleId="0A41EBEFF9CE4E34B16A544BA944B7A8">
    <w:name w:val="0A41EBEFF9CE4E34B16A544BA944B7A8"/>
    <w:rsid w:val="00F34433"/>
  </w:style>
  <w:style w:type="paragraph" w:customStyle="1" w:styleId="B534F3F69341407295179D58BF511E98">
    <w:name w:val="B534F3F69341407295179D58BF511E98"/>
    <w:rsid w:val="00F34433"/>
  </w:style>
  <w:style w:type="paragraph" w:customStyle="1" w:styleId="C45D19F7F1814E28B74319D9A3A89319">
    <w:name w:val="C45D19F7F1814E28B74319D9A3A89319"/>
    <w:rsid w:val="00F34433"/>
  </w:style>
  <w:style w:type="paragraph" w:customStyle="1" w:styleId="B31350444FE7490EBAE9B97C0FD39366">
    <w:name w:val="B31350444FE7490EBAE9B97C0FD39366"/>
    <w:rsid w:val="00F34433"/>
  </w:style>
  <w:style w:type="paragraph" w:customStyle="1" w:styleId="325FD53E0F294F41AC26A7A00E8EE04F">
    <w:name w:val="325FD53E0F294F41AC26A7A00E8EE04F"/>
    <w:rsid w:val="00F34433"/>
  </w:style>
  <w:style w:type="paragraph" w:customStyle="1" w:styleId="0F0851C4244D4F578D4D7FE6B8440EFE">
    <w:name w:val="0F0851C4244D4F578D4D7FE6B8440EFE"/>
    <w:rsid w:val="00F34433"/>
  </w:style>
  <w:style w:type="paragraph" w:customStyle="1" w:styleId="B3CA62810B8E4CCC8CA094A42F223EB7">
    <w:name w:val="B3CA62810B8E4CCC8CA094A42F223EB7"/>
    <w:rsid w:val="00F34433"/>
  </w:style>
  <w:style w:type="paragraph" w:customStyle="1" w:styleId="F9F67C25FCA84A29A5A7EB51C28EE095">
    <w:name w:val="F9F67C25FCA84A29A5A7EB51C28EE095"/>
    <w:rsid w:val="00F34433"/>
  </w:style>
  <w:style w:type="paragraph" w:customStyle="1" w:styleId="044B9DC026CE4E18B2BE945E859F98A6">
    <w:name w:val="044B9DC026CE4E18B2BE945E859F98A6"/>
    <w:rsid w:val="00F34433"/>
  </w:style>
  <w:style w:type="paragraph" w:customStyle="1" w:styleId="E843A37B4A9F4CBC943E272225FADFA9">
    <w:name w:val="E843A37B4A9F4CBC943E272225FADFA9"/>
    <w:rsid w:val="00F34433"/>
  </w:style>
  <w:style w:type="paragraph" w:customStyle="1" w:styleId="EF068E4F2F3C450E98EBB7256743CF61">
    <w:name w:val="EF068E4F2F3C450E98EBB7256743CF61"/>
    <w:rsid w:val="00F34433"/>
  </w:style>
  <w:style w:type="paragraph" w:customStyle="1" w:styleId="3E823ECB0D1441E48724F69E4DF15E59">
    <w:name w:val="3E823ECB0D1441E48724F69E4DF15E59"/>
    <w:rsid w:val="00F34433"/>
  </w:style>
  <w:style w:type="paragraph" w:customStyle="1" w:styleId="7AAB060FAFEF41C496A18174506072E6">
    <w:name w:val="7AAB060FAFEF41C496A18174506072E6"/>
    <w:rsid w:val="00F34433"/>
  </w:style>
  <w:style w:type="paragraph" w:customStyle="1" w:styleId="E2952E2FCACA44818E9B40000E1F6EB3">
    <w:name w:val="E2952E2FCACA44818E9B40000E1F6EB3"/>
    <w:rsid w:val="00F34433"/>
  </w:style>
  <w:style w:type="paragraph" w:customStyle="1" w:styleId="4976570AD49E48D7B77099E3511ECD92">
    <w:name w:val="4976570AD49E48D7B77099E3511ECD92"/>
    <w:rsid w:val="00F34433"/>
  </w:style>
  <w:style w:type="paragraph" w:customStyle="1" w:styleId="36AA79D838C148098D7F8BEEBA8DE6A3">
    <w:name w:val="36AA79D838C148098D7F8BEEBA8DE6A3"/>
    <w:rsid w:val="00F34433"/>
  </w:style>
  <w:style w:type="paragraph" w:customStyle="1" w:styleId="C9EBFF114F4546EEA77E71A4DB2B7F9A">
    <w:name w:val="C9EBFF114F4546EEA77E71A4DB2B7F9A"/>
    <w:rsid w:val="00F34433"/>
  </w:style>
  <w:style w:type="paragraph" w:customStyle="1" w:styleId="518C05A79C864FD9B95609DAA8F35A3C">
    <w:name w:val="518C05A79C864FD9B95609DAA8F35A3C"/>
    <w:rsid w:val="00F34433"/>
  </w:style>
  <w:style w:type="paragraph" w:customStyle="1" w:styleId="ECA47C9415C7418C9EA44CA149CF24F8">
    <w:name w:val="ECA47C9415C7418C9EA44CA149CF24F8"/>
    <w:rsid w:val="00F34433"/>
  </w:style>
  <w:style w:type="paragraph" w:customStyle="1" w:styleId="90B68D30D783481D9F86CC41F5431A08">
    <w:name w:val="90B68D30D783481D9F86CC41F5431A08"/>
    <w:rsid w:val="00F34433"/>
  </w:style>
  <w:style w:type="paragraph" w:customStyle="1" w:styleId="2B6AD3E99B484FE093EC83F91D526388">
    <w:name w:val="2B6AD3E99B484FE093EC83F91D526388"/>
    <w:rsid w:val="00F34433"/>
  </w:style>
  <w:style w:type="paragraph" w:customStyle="1" w:styleId="CE30F5C5B937420F9010699DA1E49053">
    <w:name w:val="CE30F5C5B937420F9010699DA1E49053"/>
    <w:rsid w:val="00F34433"/>
  </w:style>
  <w:style w:type="paragraph" w:customStyle="1" w:styleId="5310DE8F669041BE99B0A2155CDDA8B9">
    <w:name w:val="5310DE8F669041BE99B0A2155CDDA8B9"/>
    <w:rsid w:val="00F34433"/>
  </w:style>
  <w:style w:type="paragraph" w:customStyle="1" w:styleId="4C9FB3840A6D4E40A0FA8C086468A95F">
    <w:name w:val="4C9FB3840A6D4E40A0FA8C086468A95F"/>
    <w:rsid w:val="00F34433"/>
  </w:style>
  <w:style w:type="paragraph" w:customStyle="1" w:styleId="7DD0CB6A0F8849C584E31E6A999E7D29">
    <w:name w:val="7DD0CB6A0F8849C584E31E6A999E7D29"/>
    <w:rsid w:val="00F34433"/>
  </w:style>
  <w:style w:type="paragraph" w:customStyle="1" w:styleId="39952127D86443F79C5DE42E15C86C46">
    <w:name w:val="39952127D86443F79C5DE42E15C86C46"/>
    <w:rsid w:val="00F34433"/>
  </w:style>
  <w:style w:type="paragraph" w:customStyle="1" w:styleId="E1F60CF546DE492E9544B674C77B961D">
    <w:name w:val="E1F60CF546DE492E9544B674C77B961D"/>
    <w:rsid w:val="00F34433"/>
  </w:style>
  <w:style w:type="paragraph" w:customStyle="1" w:styleId="F612C37D9C6340298383D9F9A144582B">
    <w:name w:val="F612C37D9C6340298383D9F9A144582B"/>
    <w:rsid w:val="00F34433"/>
  </w:style>
  <w:style w:type="paragraph" w:customStyle="1" w:styleId="C27280ACB95A40FEB669ADD9AC272ACA">
    <w:name w:val="C27280ACB95A40FEB669ADD9AC272ACA"/>
    <w:rsid w:val="00F34433"/>
  </w:style>
  <w:style w:type="paragraph" w:customStyle="1" w:styleId="62A2A7A944B54E958BE4E30DE2A7957F">
    <w:name w:val="62A2A7A944B54E958BE4E30DE2A7957F"/>
    <w:rsid w:val="00F34433"/>
  </w:style>
  <w:style w:type="paragraph" w:customStyle="1" w:styleId="7EB1EB8736344B5988290551B2401D5C">
    <w:name w:val="7EB1EB8736344B5988290551B2401D5C"/>
    <w:rsid w:val="00F34433"/>
  </w:style>
  <w:style w:type="paragraph" w:customStyle="1" w:styleId="E7F5751437FE4CD2A808AD5661D864A8">
    <w:name w:val="E7F5751437FE4CD2A808AD5661D864A8"/>
    <w:rsid w:val="00F34433"/>
  </w:style>
  <w:style w:type="paragraph" w:customStyle="1" w:styleId="35B6BECF381946139BB4CB692B581847">
    <w:name w:val="35B6BECF381946139BB4CB692B581847"/>
    <w:rsid w:val="00F34433"/>
  </w:style>
  <w:style w:type="paragraph" w:customStyle="1" w:styleId="428291FDDFCC4CC491F52CC5A881DEDC">
    <w:name w:val="428291FDDFCC4CC491F52CC5A881DEDC"/>
    <w:rsid w:val="00F34433"/>
  </w:style>
  <w:style w:type="paragraph" w:customStyle="1" w:styleId="70D37C7FDDD14EE18946D9B5CF0CBF1A">
    <w:name w:val="70D37C7FDDD14EE18946D9B5CF0CBF1A"/>
    <w:rsid w:val="00F34433"/>
  </w:style>
  <w:style w:type="paragraph" w:customStyle="1" w:styleId="CDC7093ADA5E43A6AC53F0C9248EA244">
    <w:name w:val="CDC7093ADA5E43A6AC53F0C9248EA244"/>
    <w:rsid w:val="00F34433"/>
  </w:style>
  <w:style w:type="paragraph" w:customStyle="1" w:styleId="9528BCB65BDA4DF8A8F084CFD567405A">
    <w:name w:val="9528BCB65BDA4DF8A8F084CFD567405A"/>
    <w:rsid w:val="00F34433"/>
  </w:style>
  <w:style w:type="paragraph" w:customStyle="1" w:styleId="DF63EF970199478D924F21AB05B8D384">
    <w:name w:val="DF63EF970199478D924F21AB05B8D384"/>
    <w:rsid w:val="00F34433"/>
  </w:style>
  <w:style w:type="paragraph" w:customStyle="1" w:styleId="BC3251E9E8924AC693B375861BB0D26F">
    <w:name w:val="BC3251E9E8924AC693B375861BB0D26F"/>
    <w:rsid w:val="00F34433"/>
  </w:style>
  <w:style w:type="paragraph" w:customStyle="1" w:styleId="3BC2D994BA6E496AAE567348ABF2E7A3">
    <w:name w:val="3BC2D994BA6E496AAE567348ABF2E7A3"/>
    <w:rsid w:val="00F34433"/>
  </w:style>
  <w:style w:type="paragraph" w:customStyle="1" w:styleId="E184D3528AEF40C58D233216F8AB3C4B">
    <w:name w:val="E184D3528AEF40C58D233216F8AB3C4B"/>
    <w:rsid w:val="00F34433"/>
  </w:style>
  <w:style w:type="paragraph" w:customStyle="1" w:styleId="D0CBA3F11FB645F3A9770501CD08BB71">
    <w:name w:val="D0CBA3F11FB645F3A9770501CD08BB71"/>
    <w:rsid w:val="00F34433"/>
  </w:style>
  <w:style w:type="paragraph" w:customStyle="1" w:styleId="15315AB149A44FEE87BFC20A9C2CAEF5">
    <w:name w:val="15315AB149A44FEE87BFC20A9C2CAEF5"/>
    <w:rsid w:val="00F34433"/>
  </w:style>
  <w:style w:type="paragraph" w:customStyle="1" w:styleId="D5187353DF704E0E82C83F63A1843768">
    <w:name w:val="D5187353DF704E0E82C83F63A1843768"/>
    <w:rsid w:val="00F34433"/>
  </w:style>
  <w:style w:type="paragraph" w:customStyle="1" w:styleId="27AD16134FB945C6BA6F86236E0AD199">
    <w:name w:val="27AD16134FB945C6BA6F86236E0AD199"/>
    <w:rsid w:val="00F34433"/>
  </w:style>
  <w:style w:type="paragraph" w:customStyle="1" w:styleId="44799C7362944CAE9C402E0426783DD5">
    <w:name w:val="44799C7362944CAE9C402E0426783DD5"/>
    <w:rsid w:val="00F34433"/>
  </w:style>
  <w:style w:type="paragraph" w:customStyle="1" w:styleId="5A0F22916D154E67BF6E1B95E169E9CF">
    <w:name w:val="5A0F22916D154E67BF6E1B95E169E9CF"/>
    <w:rsid w:val="00F34433"/>
  </w:style>
  <w:style w:type="paragraph" w:customStyle="1" w:styleId="97138E35C6AF42C0AE6B03F1FD9F5D16">
    <w:name w:val="97138E35C6AF42C0AE6B03F1FD9F5D16"/>
    <w:rsid w:val="00F34433"/>
  </w:style>
  <w:style w:type="paragraph" w:customStyle="1" w:styleId="4EFBEC2D7CE842E4B2B086EFDE5D55A5">
    <w:name w:val="4EFBEC2D7CE842E4B2B086EFDE5D55A5"/>
    <w:rsid w:val="00F34433"/>
  </w:style>
  <w:style w:type="paragraph" w:customStyle="1" w:styleId="06AEDEC0AA824AC2B19ACD32F47B1755">
    <w:name w:val="06AEDEC0AA824AC2B19ACD32F47B1755"/>
    <w:rsid w:val="00F34433"/>
  </w:style>
  <w:style w:type="paragraph" w:customStyle="1" w:styleId="D17CE867C14F4C96AB75E24F98342231">
    <w:name w:val="D17CE867C14F4C96AB75E24F98342231"/>
    <w:rsid w:val="00F34433"/>
  </w:style>
  <w:style w:type="paragraph" w:customStyle="1" w:styleId="AD018C16552848B5BB7606E463B9E3C4">
    <w:name w:val="AD018C16552848B5BB7606E463B9E3C4"/>
    <w:rsid w:val="00F34433"/>
  </w:style>
  <w:style w:type="paragraph" w:customStyle="1" w:styleId="C9D08B932E5A41BFB080D24FB30311C1">
    <w:name w:val="C9D08B932E5A41BFB080D24FB30311C1"/>
    <w:rsid w:val="00F34433"/>
  </w:style>
  <w:style w:type="paragraph" w:customStyle="1" w:styleId="CB144B0EC0034DBBA95208ED2080A7E9">
    <w:name w:val="CB144B0EC0034DBBA95208ED2080A7E9"/>
    <w:rsid w:val="00F34433"/>
  </w:style>
  <w:style w:type="paragraph" w:customStyle="1" w:styleId="808101FB21824AD38FAAE9048D28DAD5">
    <w:name w:val="808101FB21824AD38FAAE9048D28DAD5"/>
    <w:rsid w:val="00F34433"/>
  </w:style>
  <w:style w:type="paragraph" w:customStyle="1" w:styleId="DFCAFB07313A478D92D0EC1531F24374">
    <w:name w:val="DFCAFB07313A478D92D0EC1531F24374"/>
    <w:rsid w:val="00F34433"/>
  </w:style>
  <w:style w:type="paragraph" w:customStyle="1" w:styleId="2F591B7EA01E4216B5257ECCF52BAA53">
    <w:name w:val="2F591B7EA01E4216B5257ECCF52BAA53"/>
    <w:rsid w:val="00F34433"/>
  </w:style>
  <w:style w:type="paragraph" w:customStyle="1" w:styleId="130E2499D6C54E348317C059D8454659">
    <w:name w:val="130E2499D6C54E348317C059D8454659"/>
    <w:rsid w:val="00F34433"/>
  </w:style>
  <w:style w:type="paragraph" w:customStyle="1" w:styleId="F7DFDFFD59164DD9B3472046FBC8F808">
    <w:name w:val="F7DFDFFD59164DD9B3472046FBC8F808"/>
    <w:rsid w:val="00F34433"/>
  </w:style>
  <w:style w:type="paragraph" w:customStyle="1" w:styleId="923A2F6B34054D6A9F6B41202E43B5D6">
    <w:name w:val="923A2F6B34054D6A9F6B41202E43B5D6"/>
    <w:rsid w:val="00F34433"/>
  </w:style>
  <w:style w:type="paragraph" w:customStyle="1" w:styleId="AD6885EABA4C4DA895F99857CDCAD326">
    <w:name w:val="AD6885EABA4C4DA895F99857CDCAD326"/>
    <w:rsid w:val="00F34433"/>
  </w:style>
  <w:style w:type="paragraph" w:customStyle="1" w:styleId="BB759EDCC70544CEAD2E6B1B273FD202">
    <w:name w:val="BB759EDCC70544CEAD2E6B1B273FD202"/>
    <w:rsid w:val="00F34433"/>
  </w:style>
  <w:style w:type="paragraph" w:customStyle="1" w:styleId="0AE2FABF9EAF4B00BD5D803CFC5315A5">
    <w:name w:val="0AE2FABF9EAF4B00BD5D803CFC5315A5"/>
    <w:rsid w:val="00F34433"/>
  </w:style>
  <w:style w:type="paragraph" w:customStyle="1" w:styleId="1364E01953ED4266880992B615E64748">
    <w:name w:val="1364E01953ED4266880992B615E64748"/>
    <w:rsid w:val="00F34433"/>
  </w:style>
  <w:style w:type="paragraph" w:customStyle="1" w:styleId="A60204BEFC0640D183E6EA2BFB0CB51C">
    <w:name w:val="A60204BEFC0640D183E6EA2BFB0CB51C"/>
    <w:rsid w:val="00F34433"/>
  </w:style>
  <w:style w:type="paragraph" w:customStyle="1" w:styleId="154C5AEB13E94BF992C2CC23A25FFA8B">
    <w:name w:val="154C5AEB13E94BF992C2CC23A25FFA8B"/>
    <w:rsid w:val="00F34433"/>
  </w:style>
  <w:style w:type="paragraph" w:customStyle="1" w:styleId="A3B154CC3EC447CC8207D5C0234EC470">
    <w:name w:val="A3B154CC3EC447CC8207D5C0234EC470"/>
    <w:rsid w:val="00F34433"/>
  </w:style>
  <w:style w:type="paragraph" w:customStyle="1" w:styleId="2CB77342B10B419689FAE33468D78E30">
    <w:name w:val="2CB77342B10B419689FAE33468D78E30"/>
    <w:rsid w:val="00F34433"/>
  </w:style>
  <w:style w:type="paragraph" w:customStyle="1" w:styleId="7518C8A754D54C99A3B751ACDD744587">
    <w:name w:val="7518C8A754D54C99A3B751ACDD744587"/>
    <w:rsid w:val="00F34433"/>
  </w:style>
  <w:style w:type="paragraph" w:customStyle="1" w:styleId="6A16603B5C2143B5ADD69E46B90115C2">
    <w:name w:val="6A16603B5C2143B5ADD69E46B90115C2"/>
    <w:rsid w:val="00F34433"/>
  </w:style>
  <w:style w:type="paragraph" w:customStyle="1" w:styleId="4E6887D077114CD4BE1F72B9A33FA208">
    <w:name w:val="4E6887D077114CD4BE1F72B9A33FA208"/>
    <w:rsid w:val="00F34433"/>
  </w:style>
  <w:style w:type="paragraph" w:customStyle="1" w:styleId="CAEAA26D80074D4EB89472F2FDDE1050">
    <w:name w:val="CAEAA26D80074D4EB89472F2FDDE1050"/>
    <w:rsid w:val="00F34433"/>
  </w:style>
  <w:style w:type="paragraph" w:customStyle="1" w:styleId="9FF79C83A3734AFE931286BBF66C84AA">
    <w:name w:val="9FF79C83A3734AFE931286BBF66C84AA"/>
    <w:rsid w:val="00F34433"/>
  </w:style>
  <w:style w:type="paragraph" w:customStyle="1" w:styleId="52F43EBC13A54D9D8A075F6F36FF3152">
    <w:name w:val="52F43EBC13A54D9D8A075F6F36FF3152"/>
    <w:rsid w:val="00F34433"/>
  </w:style>
  <w:style w:type="paragraph" w:customStyle="1" w:styleId="8A2FFC8838F24235840B2541D5F94D57">
    <w:name w:val="8A2FFC8838F24235840B2541D5F94D57"/>
    <w:rsid w:val="00F34433"/>
  </w:style>
  <w:style w:type="paragraph" w:customStyle="1" w:styleId="265F86905C60449D9D915A27783367F9">
    <w:name w:val="265F86905C60449D9D915A27783367F9"/>
    <w:rsid w:val="00F34433"/>
  </w:style>
  <w:style w:type="paragraph" w:customStyle="1" w:styleId="FD7AC62CCA514D7593824FE09C7A3621">
    <w:name w:val="FD7AC62CCA514D7593824FE09C7A3621"/>
    <w:rsid w:val="00F34433"/>
  </w:style>
  <w:style w:type="paragraph" w:customStyle="1" w:styleId="AEB777B53C6E4280BDFC90B3AB409BCB">
    <w:name w:val="AEB777B53C6E4280BDFC90B3AB409BCB"/>
    <w:rsid w:val="00F34433"/>
  </w:style>
  <w:style w:type="paragraph" w:customStyle="1" w:styleId="9E1BA629D8754C1986DDD5E6CBF7F1DA">
    <w:name w:val="9E1BA629D8754C1986DDD5E6CBF7F1DA"/>
    <w:rsid w:val="00F34433"/>
  </w:style>
  <w:style w:type="paragraph" w:customStyle="1" w:styleId="092BEA33D22142A3A60B14A5204B29BC">
    <w:name w:val="092BEA33D22142A3A60B14A5204B29BC"/>
    <w:rsid w:val="00F34433"/>
  </w:style>
  <w:style w:type="paragraph" w:customStyle="1" w:styleId="4248D90101CF47EDB5D4F69DE142B48A">
    <w:name w:val="4248D90101CF47EDB5D4F69DE142B48A"/>
    <w:rsid w:val="00F34433"/>
  </w:style>
  <w:style w:type="paragraph" w:customStyle="1" w:styleId="E93246DB09684B369B7989DDB0C0508B">
    <w:name w:val="E93246DB09684B369B7989DDB0C0508B"/>
    <w:rsid w:val="00F34433"/>
  </w:style>
  <w:style w:type="paragraph" w:customStyle="1" w:styleId="4C65AB980FCB4C7DB2892E30672D32FE">
    <w:name w:val="4C65AB980FCB4C7DB2892E30672D32FE"/>
    <w:rsid w:val="00F34433"/>
  </w:style>
  <w:style w:type="paragraph" w:customStyle="1" w:styleId="3B740E89C1E74A85B1BE5D06BA10C982">
    <w:name w:val="3B740E89C1E74A85B1BE5D06BA10C982"/>
    <w:rsid w:val="00F34433"/>
  </w:style>
  <w:style w:type="paragraph" w:customStyle="1" w:styleId="887ED3E72F1841F5B0A1CF7395C14225">
    <w:name w:val="887ED3E72F1841F5B0A1CF7395C14225"/>
    <w:rsid w:val="00F34433"/>
  </w:style>
  <w:style w:type="paragraph" w:customStyle="1" w:styleId="BD5AAADD48AF4F73B911C048864F0C07">
    <w:name w:val="BD5AAADD48AF4F73B911C048864F0C07"/>
    <w:rsid w:val="00F34433"/>
  </w:style>
  <w:style w:type="paragraph" w:customStyle="1" w:styleId="34A82911BACA4C3FAE66E0D4E2899B8A">
    <w:name w:val="34A82911BACA4C3FAE66E0D4E2899B8A"/>
    <w:rsid w:val="00F34433"/>
  </w:style>
  <w:style w:type="paragraph" w:customStyle="1" w:styleId="5D25ECC70D00473088391754AA3E0E2F">
    <w:name w:val="5D25ECC70D00473088391754AA3E0E2F"/>
    <w:rsid w:val="00F34433"/>
  </w:style>
  <w:style w:type="paragraph" w:customStyle="1" w:styleId="F2AE577E2FF3497EB3538E36B659D6FA">
    <w:name w:val="F2AE577E2FF3497EB3538E36B659D6FA"/>
    <w:rsid w:val="00F34433"/>
  </w:style>
  <w:style w:type="paragraph" w:customStyle="1" w:styleId="62731B6B7F3B4B4D9D196390E5784873">
    <w:name w:val="62731B6B7F3B4B4D9D196390E5784873"/>
    <w:rsid w:val="00F34433"/>
  </w:style>
  <w:style w:type="paragraph" w:customStyle="1" w:styleId="68B6E91908244CA18EE53AD77C2CDE4A">
    <w:name w:val="68B6E91908244CA18EE53AD77C2CDE4A"/>
    <w:rsid w:val="00F34433"/>
  </w:style>
  <w:style w:type="paragraph" w:customStyle="1" w:styleId="887996FFDA864312AFA98A7CF161724D">
    <w:name w:val="887996FFDA864312AFA98A7CF161724D"/>
    <w:rsid w:val="00F34433"/>
  </w:style>
  <w:style w:type="paragraph" w:customStyle="1" w:styleId="A9C53169B77C47B1871CC5D90EE3BD7B">
    <w:name w:val="A9C53169B77C47B1871CC5D90EE3BD7B"/>
    <w:rsid w:val="00F34433"/>
  </w:style>
  <w:style w:type="paragraph" w:customStyle="1" w:styleId="BBC9186AEF854F6B8409E8F226D111B7">
    <w:name w:val="BBC9186AEF854F6B8409E8F226D111B7"/>
    <w:rsid w:val="00F34433"/>
  </w:style>
  <w:style w:type="paragraph" w:customStyle="1" w:styleId="CF17139ED617485BA990D193BAA8D3C9">
    <w:name w:val="CF17139ED617485BA990D193BAA8D3C9"/>
    <w:rsid w:val="00F34433"/>
  </w:style>
  <w:style w:type="paragraph" w:customStyle="1" w:styleId="629118DF2DFA4C2F97AF8B2D76BFBAFD">
    <w:name w:val="629118DF2DFA4C2F97AF8B2D76BFBAFD"/>
    <w:rsid w:val="00F34433"/>
  </w:style>
  <w:style w:type="paragraph" w:customStyle="1" w:styleId="DC7A9575CA7641B8A18E615BD3248AFD">
    <w:name w:val="DC7A9575CA7641B8A18E615BD3248AFD"/>
    <w:rsid w:val="00F34433"/>
  </w:style>
  <w:style w:type="paragraph" w:customStyle="1" w:styleId="A88ACE4CB60A4047B0BD784AE7945CFB">
    <w:name w:val="A88ACE4CB60A4047B0BD784AE7945CFB"/>
    <w:rsid w:val="00F34433"/>
  </w:style>
  <w:style w:type="paragraph" w:customStyle="1" w:styleId="1F2DD99F3F2A4E5A8AACCB6BCC492318">
    <w:name w:val="1F2DD99F3F2A4E5A8AACCB6BCC492318"/>
    <w:rsid w:val="00F34433"/>
  </w:style>
  <w:style w:type="paragraph" w:customStyle="1" w:styleId="91F1FE4D7AAE452CAB17857D113F567F">
    <w:name w:val="91F1FE4D7AAE452CAB17857D113F567F"/>
    <w:rsid w:val="00F34433"/>
  </w:style>
  <w:style w:type="paragraph" w:customStyle="1" w:styleId="B07763FB69C443A9B47B644AD82240B1">
    <w:name w:val="B07763FB69C443A9B47B644AD82240B1"/>
    <w:rsid w:val="00F34433"/>
  </w:style>
  <w:style w:type="paragraph" w:customStyle="1" w:styleId="22535EEDEBC24FBBB38AF3FE3DF1E2B8">
    <w:name w:val="22535EEDEBC24FBBB38AF3FE3DF1E2B8"/>
    <w:rsid w:val="00F34433"/>
  </w:style>
  <w:style w:type="paragraph" w:customStyle="1" w:styleId="58E20330C1AD469B8CBC71FB7A85C926">
    <w:name w:val="58E20330C1AD469B8CBC71FB7A85C926"/>
    <w:rsid w:val="00F34433"/>
  </w:style>
  <w:style w:type="paragraph" w:customStyle="1" w:styleId="1A656C96B5B44A58A7EE65F1D47687EA">
    <w:name w:val="1A656C96B5B44A58A7EE65F1D47687EA"/>
    <w:rsid w:val="00F34433"/>
  </w:style>
  <w:style w:type="paragraph" w:customStyle="1" w:styleId="44EEBBE5899B40E7998F1A073B5E923F">
    <w:name w:val="44EEBBE5899B40E7998F1A073B5E923F"/>
    <w:rsid w:val="00F34433"/>
  </w:style>
  <w:style w:type="paragraph" w:customStyle="1" w:styleId="2CFDF2A01B204AA4B307ED331F50B05B">
    <w:name w:val="2CFDF2A01B204AA4B307ED331F50B05B"/>
    <w:rsid w:val="00F34433"/>
  </w:style>
  <w:style w:type="paragraph" w:customStyle="1" w:styleId="91DADF9C50534D93B48DDA8D9B2B681B">
    <w:name w:val="91DADF9C50534D93B48DDA8D9B2B681B"/>
    <w:rsid w:val="00F34433"/>
  </w:style>
  <w:style w:type="paragraph" w:customStyle="1" w:styleId="83A73B67F2BF461392EEFCE058969EB9">
    <w:name w:val="83A73B67F2BF461392EEFCE058969EB9"/>
    <w:rsid w:val="00F34433"/>
  </w:style>
  <w:style w:type="paragraph" w:customStyle="1" w:styleId="DB2325426F854E13BD421861220E0E92">
    <w:name w:val="DB2325426F854E13BD421861220E0E92"/>
    <w:rsid w:val="00F34433"/>
  </w:style>
  <w:style w:type="paragraph" w:customStyle="1" w:styleId="0E6B6AB8B19240B2B091408A36406C09">
    <w:name w:val="0E6B6AB8B19240B2B091408A36406C09"/>
    <w:rsid w:val="00F34433"/>
  </w:style>
  <w:style w:type="paragraph" w:customStyle="1" w:styleId="0BAF5552FD024AFB8BB596077FBA0B36">
    <w:name w:val="0BAF5552FD024AFB8BB596077FBA0B36"/>
    <w:rsid w:val="00F34433"/>
  </w:style>
  <w:style w:type="paragraph" w:customStyle="1" w:styleId="4B65591954CD4B0AAA95CF7EBABD6915">
    <w:name w:val="4B65591954CD4B0AAA95CF7EBABD6915"/>
    <w:rsid w:val="00F34433"/>
  </w:style>
  <w:style w:type="paragraph" w:customStyle="1" w:styleId="018E64E0430B402EB4DCEC87EE95E899">
    <w:name w:val="018E64E0430B402EB4DCEC87EE95E899"/>
    <w:rsid w:val="00F34433"/>
  </w:style>
  <w:style w:type="paragraph" w:customStyle="1" w:styleId="6A172AE9C4A84B3492A828782D10B6F9">
    <w:name w:val="6A172AE9C4A84B3492A828782D10B6F9"/>
    <w:rsid w:val="00F34433"/>
  </w:style>
  <w:style w:type="paragraph" w:customStyle="1" w:styleId="40D8FEBC58B24D4A9A853A1B49DCCE2C">
    <w:name w:val="40D8FEBC58B24D4A9A853A1B49DCCE2C"/>
    <w:rsid w:val="00F34433"/>
  </w:style>
  <w:style w:type="paragraph" w:customStyle="1" w:styleId="F9697C08789A4965B408372ECDE93FC5">
    <w:name w:val="F9697C08789A4965B408372ECDE93FC5"/>
    <w:rsid w:val="00F34433"/>
  </w:style>
  <w:style w:type="paragraph" w:customStyle="1" w:styleId="1FD7FF0A52A54D15B2967E7B93F82BEB">
    <w:name w:val="1FD7FF0A52A54D15B2967E7B93F82BEB"/>
    <w:rsid w:val="00F34433"/>
  </w:style>
  <w:style w:type="paragraph" w:customStyle="1" w:styleId="05DC04911235435B88003A364E06A2FB">
    <w:name w:val="05DC04911235435B88003A364E06A2FB"/>
    <w:rsid w:val="00F34433"/>
  </w:style>
  <w:style w:type="paragraph" w:customStyle="1" w:styleId="E85E5CB7EBA44218B2DDBAACCF658D3E">
    <w:name w:val="E85E5CB7EBA44218B2DDBAACCF658D3E"/>
    <w:rsid w:val="00F34433"/>
  </w:style>
  <w:style w:type="paragraph" w:customStyle="1" w:styleId="6A1681779CD3437A9793444B5F47421B">
    <w:name w:val="6A1681779CD3437A9793444B5F47421B"/>
    <w:rsid w:val="00F34433"/>
  </w:style>
  <w:style w:type="paragraph" w:customStyle="1" w:styleId="DD2FDB311284418A8FEE750651DAA595">
    <w:name w:val="DD2FDB311284418A8FEE750651DAA595"/>
    <w:rsid w:val="00F34433"/>
  </w:style>
  <w:style w:type="paragraph" w:customStyle="1" w:styleId="4097D4B3BFEB4D8C86C86C52172B57FA">
    <w:name w:val="4097D4B3BFEB4D8C86C86C52172B57FA"/>
    <w:rsid w:val="00F34433"/>
  </w:style>
  <w:style w:type="paragraph" w:customStyle="1" w:styleId="2F9DEB3667CA4CE29D42A5DF7CA30E17">
    <w:name w:val="2F9DEB3667CA4CE29D42A5DF7CA30E17"/>
    <w:rsid w:val="00F34433"/>
  </w:style>
  <w:style w:type="paragraph" w:customStyle="1" w:styleId="61BA514073974B32B824C920546B801C">
    <w:name w:val="61BA514073974B32B824C920546B801C"/>
    <w:rsid w:val="00F34433"/>
  </w:style>
  <w:style w:type="paragraph" w:customStyle="1" w:styleId="A69B08EA97414FD597EB43C854CD9E8B">
    <w:name w:val="A69B08EA97414FD597EB43C854CD9E8B"/>
    <w:rsid w:val="00F34433"/>
  </w:style>
  <w:style w:type="paragraph" w:customStyle="1" w:styleId="AC0B334DC566463CB6332883A9BBBB3A">
    <w:name w:val="AC0B334DC566463CB6332883A9BBBB3A"/>
    <w:rsid w:val="00F34433"/>
  </w:style>
  <w:style w:type="paragraph" w:customStyle="1" w:styleId="98701626BC9940229C2A2B98CF66136F">
    <w:name w:val="98701626BC9940229C2A2B98CF66136F"/>
    <w:rsid w:val="00F34433"/>
  </w:style>
  <w:style w:type="paragraph" w:customStyle="1" w:styleId="D513F2984F364494B5B7FB1000D0F11E">
    <w:name w:val="D513F2984F364494B5B7FB1000D0F11E"/>
    <w:rsid w:val="00F34433"/>
  </w:style>
  <w:style w:type="paragraph" w:customStyle="1" w:styleId="4A7DD22AD6BF4031BA9288F60396E91D">
    <w:name w:val="4A7DD22AD6BF4031BA9288F60396E91D"/>
    <w:rsid w:val="00F34433"/>
  </w:style>
  <w:style w:type="paragraph" w:customStyle="1" w:styleId="8FDD3CC524B24636A63B1655EC8B4CA6">
    <w:name w:val="8FDD3CC524B24636A63B1655EC8B4CA6"/>
    <w:rsid w:val="00F34433"/>
  </w:style>
  <w:style w:type="paragraph" w:customStyle="1" w:styleId="37B481898E7C419880DCC6471DD05E1F">
    <w:name w:val="37B481898E7C419880DCC6471DD05E1F"/>
    <w:rsid w:val="00F34433"/>
  </w:style>
  <w:style w:type="paragraph" w:customStyle="1" w:styleId="771EB8EF35FC4DF6B3D241FFA129839D">
    <w:name w:val="771EB8EF35FC4DF6B3D241FFA129839D"/>
    <w:rsid w:val="00F34433"/>
  </w:style>
  <w:style w:type="paragraph" w:customStyle="1" w:styleId="064E679605EC4350814904FE199A32E7">
    <w:name w:val="064E679605EC4350814904FE199A32E7"/>
    <w:rsid w:val="00F34433"/>
  </w:style>
  <w:style w:type="paragraph" w:customStyle="1" w:styleId="BF403548EC82413D88F065554E3098EB">
    <w:name w:val="BF403548EC82413D88F065554E3098EB"/>
    <w:rsid w:val="00F34433"/>
  </w:style>
  <w:style w:type="paragraph" w:customStyle="1" w:styleId="7E11019CBD9A4F318EADEF6EAB95BD8F">
    <w:name w:val="7E11019CBD9A4F318EADEF6EAB95BD8F"/>
    <w:rsid w:val="00F34433"/>
  </w:style>
  <w:style w:type="paragraph" w:customStyle="1" w:styleId="A82DCDA0626F4681B5A0E9F2B125ABBC">
    <w:name w:val="A82DCDA0626F4681B5A0E9F2B125ABBC"/>
    <w:rsid w:val="00F34433"/>
  </w:style>
  <w:style w:type="paragraph" w:customStyle="1" w:styleId="7467634CF8D94161BBA21F4F163CB74C">
    <w:name w:val="7467634CF8D94161BBA21F4F163CB74C"/>
    <w:rsid w:val="00F34433"/>
  </w:style>
  <w:style w:type="paragraph" w:customStyle="1" w:styleId="12E4136B78284BD89FB663E8DFDC4C69">
    <w:name w:val="12E4136B78284BD89FB663E8DFDC4C69"/>
    <w:rsid w:val="00F34433"/>
  </w:style>
  <w:style w:type="paragraph" w:customStyle="1" w:styleId="011623B81A42458CB350CD00F4110DBE">
    <w:name w:val="011623B81A42458CB350CD00F4110DBE"/>
    <w:rsid w:val="00F34433"/>
  </w:style>
  <w:style w:type="paragraph" w:customStyle="1" w:styleId="CC9A53AEC45A4448A6B776DA54CD13B7">
    <w:name w:val="CC9A53AEC45A4448A6B776DA54CD13B7"/>
    <w:rsid w:val="00F34433"/>
  </w:style>
  <w:style w:type="paragraph" w:customStyle="1" w:styleId="C3A663AFC858435C9940B9F2072F3D43">
    <w:name w:val="C3A663AFC858435C9940B9F2072F3D43"/>
    <w:rsid w:val="00F34433"/>
  </w:style>
  <w:style w:type="paragraph" w:customStyle="1" w:styleId="4C8B364D7E1041838483FE1EE29D4701">
    <w:name w:val="4C8B364D7E1041838483FE1EE29D4701"/>
    <w:rsid w:val="00F34433"/>
  </w:style>
  <w:style w:type="paragraph" w:customStyle="1" w:styleId="CC86D4AC58CB46408BA6DF3EC6A9FA1D">
    <w:name w:val="CC86D4AC58CB46408BA6DF3EC6A9FA1D"/>
    <w:rsid w:val="00F34433"/>
  </w:style>
  <w:style w:type="paragraph" w:customStyle="1" w:styleId="476E1083F77D4F0B9C8E728479A625E6">
    <w:name w:val="476E1083F77D4F0B9C8E728479A625E6"/>
    <w:rsid w:val="00F34433"/>
  </w:style>
  <w:style w:type="paragraph" w:customStyle="1" w:styleId="D0ABC386C74A4A0C86BB121FC2387FBC">
    <w:name w:val="D0ABC386C74A4A0C86BB121FC2387FBC"/>
    <w:rsid w:val="00F34433"/>
  </w:style>
  <w:style w:type="paragraph" w:customStyle="1" w:styleId="DE32C394C0B5438287206221C64C063E">
    <w:name w:val="DE32C394C0B5438287206221C64C063E"/>
    <w:rsid w:val="00F34433"/>
  </w:style>
  <w:style w:type="paragraph" w:customStyle="1" w:styleId="D51E7CCE116941B885B596BAFE77CAFF">
    <w:name w:val="D51E7CCE116941B885B596BAFE77CAFF"/>
    <w:rsid w:val="00F34433"/>
  </w:style>
  <w:style w:type="paragraph" w:customStyle="1" w:styleId="7945C6B4D77448249A1EAE793BD82935">
    <w:name w:val="7945C6B4D77448249A1EAE793BD82935"/>
    <w:rsid w:val="00F34433"/>
  </w:style>
  <w:style w:type="paragraph" w:customStyle="1" w:styleId="250D853C6A4F4C868BF09B92CECD088D">
    <w:name w:val="250D853C6A4F4C868BF09B92CECD088D"/>
    <w:rsid w:val="00F34433"/>
  </w:style>
  <w:style w:type="paragraph" w:customStyle="1" w:styleId="15DA79D146BD4BD0B7CEAF901F6643F7">
    <w:name w:val="15DA79D146BD4BD0B7CEAF901F6643F7"/>
    <w:rsid w:val="00F34433"/>
  </w:style>
  <w:style w:type="paragraph" w:customStyle="1" w:styleId="D47B5CBE48034C8A816F61C2368727E2">
    <w:name w:val="D47B5CBE48034C8A816F61C2368727E2"/>
    <w:rsid w:val="00F34433"/>
  </w:style>
  <w:style w:type="paragraph" w:customStyle="1" w:styleId="39526A396BA242BCABFD4788264C57F3">
    <w:name w:val="39526A396BA242BCABFD4788264C57F3"/>
    <w:rsid w:val="00F34433"/>
  </w:style>
  <w:style w:type="paragraph" w:customStyle="1" w:styleId="4A2E6F060618402CBDD360C1C7B62689">
    <w:name w:val="4A2E6F060618402CBDD360C1C7B62689"/>
    <w:rsid w:val="00F34433"/>
  </w:style>
  <w:style w:type="paragraph" w:customStyle="1" w:styleId="57DAB05C58A54475B17498679C453FAC">
    <w:name w:val="57DAB05C58A54475B17498679C453FAC"/>
    <w:rsid w:val="00F34433"/>
  </w:style>
  <w:style w:type="paragraph" w:customStyle="1" w:styleId="A12B2C981B08438985E8892F61E29B52">
    <w:name w:val="A12B2C981B08438985E8892F61E29B52"/>
    <w:rsid w:val="00F34433"/>
  </w:style>
  <w:style w:type="paragraph" w:customStyle="1" w:styleId="21AB9DB1A9CF4F2DB2FA3CF03A87C689">
    <w:name w:val="21AB9DB1A9CF4F2DB2FA3CF03A87C689"/>
    <w:rsid w:val="00F34433"/>
  </w:style>
  <w:style w:type="paragraph" w:customStyle="1" w:styleId="EB6C5D90CEEA4F61AB5ED8BCC2DEC98C">
    <w:name w:val="EB6C5D90CEEA4F61AB5ED8BCC2DEC98C"/>
    <w:rsid w:val="00F34433"/>
  </w:style>
  <w:style w:type="paragraph" w:customStyle="1" w:styleId="CC42BB8D6E0146C386DD15A13A6C5243">
    <w:name w:val="CC42BB8D6E0146C386DD15A13A6C5243"/>
    <w:rsid w:val="00F34433"/>
  </w:style>
  <w:style w:type="paragraph" w:customStyle="1" w:styleId="0071C45957BD4D84BBD78F967D329BB6">
    <w:name w:val="0071C45957BD4D84BBD78F967D329BB6"/>
    <w:rsid w:val="00F34433"/>
  </w:style>
  <w:style w:type="paragraph" w:customStyle="1" w:styleId="24DF03CF59654EA99638CBDAA9120BDE">
    <w:name w:val="24DF03CF59654EA99638CBDAA9120BDE"/>
    <w:rsid w:val="00F34433"/>
  </w:style>
  <w:style w:type="paragraph" w:customStyle="1" w:styleId="9AA12580B27B4339B3F7920F3EE311E8">
    <w:name w:val="9AA12580B27B4339B3F7920F3EE311E8"/>
    <w:rsid w:val="00F34433"/>
  </w:style>
  <w:style w:type="paragraph" w:customStyle="1" w:styleId="B268925945FF49F68EF05585D269982E">
    <w:name w:val="B268925945FF49F68EF05585D269982E"/>
    <w:rsid w:val="00F34433"/>
  </w:style>
  <w:style w:type="paragraph" w:customStyle="1" w:styleId="4E0453B5787440B59599EFC9C1721F9F">
    <w:name w:val="4E0453B5787440B59599EFC9C1721F9F"/>
    <w:rsid w:val="00F34433"/>
  </w:style>
  <w:style w:type="paragraph" w:customStyle="1" w:styleId="1EE633D779744E6F86F87B48DEE5F77B">
    <w:name w:val="1EE633D779744E6F86F87B48DEE5F77B"/>
    <w:rsid w:val="00F34433"/>
  </w:style>
  <w:style w:type="paragraph" w:customStyle="1" w:styleId="54E8DD37DB7B4602BBC2DCFA0A99922B">
    <w:name w:val="54E8DD37DB7B4602BBC2DCFA0A99922B"/>
    <w:rsid w:val="00F34433"/>
  </w:style>
  <w:style w:type="paragraph" w:customStyle="1" w:styleId="CEEAEC3D38B54F318A18A345C1C70F9C">
    <w:name w:val="CEEAEC3D38B54F318A18A345C1C70F9C"/>
    <w:rsid w:val="00F34433"/>
  </w:style>
  <w:style w:type="paragraph" w:customStyle="1" w:styleId="1D0CD7159CC04E80A6D28BCF89B49D02">
    <w:name w:val="1D0CD7159CC04E80A6D28BCF89B49D02"/>
    <w:rsid w:val="00F34433"/>
  </w:style>
  <w:style w:type="paragraph" w:customStyle="1" w:styleId="816D8BD374F849A597A7AE483218EA3F">
    <w:name w:val="816D8BD374F849A597A7AE483218EA3F"/>
    <w:rsid w:val="00F34433"/>
  </w:style>
  <w:style w:type="paragraph" w:customStyle="1" w:styleId="15763FCF803A4F6098161FED823E9E4E">
    <w:name w:val="15763FCF803A4F6098161FED823E9E4E"/>
    <w:rsid w:val="00F34433"/>
  </w:style>
  <w:style w:type="paragraph" w:customStyle="1" w:styleId="DD8799AB82AE4B41A4C756B9361146A8">
    <w:name w:val="DD8799AB82AE4B41A4C756B9361146A8"/>
    <w:rsid w:val="00F34433"/>
  </w:style>
  <w:style w:type="paragraph" w:customStyle="1" w:styleId="21336BC1BE3C44B9BA0444398712C32D">
    <w:name w:val="21336BC1BE3C44B9BA0444398712C32D"/>
    <w:rsid w:val="00F34433"/>
  </w:style>
  <w:style w:type="paragraph" w:customStyle="1" w:styleId="0F2B1E5856EE41D1800F401D08E7C2DD">
    <w:name w:val="0F2B1E5856EE41D1800F401D08E7C2DD"/>
    <w:rsid w:val="00F34433"/>
  </w:style>
  <w:style w:type="paragraph" w:customStyle="1" w:styleId="7645A07D468442B5B9FB79A9036BE736">
    <w:name w:val="7645A07D468442B5B9FB79A9036BE736"/>
    <w:rsid w:val="00F34433"/>
  </w:style>
  <w:style w:type="paragraph" w:customStyle="1" w:styleId="63E1385E5F1649E4A52F1D5DA75E615D">
    <w:name w:val="63E1385E5F1649E4A52F1D5DA75E615D"/>
    <w:rsid w:val="00F34433"/>
  </w:style>
  <w:style w:type="paragraph" w:customStyle="1" w:styleId="B14965F7B328459CB3708A29D00ADD7A">
    <w:name w:val="B14965F7B328459CB3708A29D00ADD7A"/>
    <w:rsid w:val="00F34433"/>
  </w:style>
  <w:style w:type="paragraph" w:customStyle="1" w:styleId="EB678A101C034FB8B34DCD189D2D940A">
    <w:name w:val="EB678A101C034FB8B34DCD189D2D940A"/>
    <w:rsid w:val="00F34433"/>
  </w:style>
  <w:style w:type="paragraph" w:customStyle="1" w:styleId="D7A9B30854A6453D90B06F1D8D0788CF">
    <w:name w:val="D7A9B30854A6453D90B06F1D8D0788CF"/>
    <w:rsid w:val="00F34433"/>
  </w:style>
  <w:style w:type="paragraph" w:customStyle="1" w:styleId="77E55FDD55824BD8BBD588874E52769C">
    <w:name w:val="77E55FDD55824BD8BBD588874E52769C"/>
    <w:rsid w:val="00F34433"/>
  </w:style>
  <w:style w:type="paragraph" w:customStyle="1" w:styleId="6B4EC89EB6414C419AD8127CCB27D05D">
    <w:name w:val="6B4EC89EB6414C419AD8127CCB27D05D"/>
    <w:rsid w:val="00F34433"/>
  </w:style>
  <w:style w:type="paragraph" w:customStyle="1" w:styleId="A73B9DE4A33C4BD099E054AC87249A8B">
    <w:name w:val="A73B9DE4A33C4BD099E054AC87249A8B"/>
    <w:rsid w:val="00F34433"/>
  </w:style>
  <w:style w:type="paragraph" w:customStyle="1" w:styleId="DAFB3681AAF347D482FC9BFE79AD7F6D">
    <w:name w:val="DAFB3681AAF347D482FC9BFE79AD7F6D"/>
    <w:rsid w:val="00F34433"/>
  </w:style>
  <w:style w:type="paragraph" w:customStyle="1" w:styleId="9B811B46C3A642899F7DF2EC2633A851">
    <w:name w:val="9B811B46C3A642899F7DF2EC2633A851"/>
    <w:rsid w:val="00F34433"/>
  </w:style>
  <w:style w:type="paragraph" w:customStyle="1" w:styleId="0656BB944622462A81A73B0E29FC6F0E">
    <w:name w:val="0656BB944622462A81A73B0E29FC6F0E"/>
    <w:rsid w:val="00F34433"/>
  </w:style>
  <w:style w:type="paragraph" w:customStyle="1" w:styleId="BA320B2098974035B0A5327CD599B063">
    <w:name w:val="BA320B2098974035B0A5327CD599B063"/>
    <w:rsid w:val="00F34433"/>
  </w:style>
  <w:style w:type="paragraph" w:customStyle="1" w:styleId="A6DA2346A41843249620E93CA453DC23">
    <w:name w:val="A6DA2346A41843249620E93CA453DC23"/>
    <w:rsid w:val="00F34433"/>
  </w:style>
  <w:style w:type="paragraph" w:customStyle="1" w:styleId="FD9FD81E1D584B73AB401F56C4A06699">
    <w:name w:val="FD9FD81E1D584B73AB401F56C4A06699"/>
    <w:rsid w:val="00F34433"/>
  </w:style>
  <w:style w:type="paragraph" w:customStyle="1" w:styleId="F5CCEBBF326F40B18EADAC02E26D6858">
    <w:name w:val="F5CCEBBF326F40B18EADAC02E26D6858"/>
    <w:rsid w:val="00F34433"/>
  </w:style>
  <w:style w:type="paragraph" w:customStyle="1" w:styleId="A461370FCFDB4E86912BFF9A9DD2884B">
    <w:name w:val="A461370FCFDB4E86912BFF9A9DD2884B"/>
    <w:rsid w:val="00F34433"/>
  </w:style>
  <w:style w:type="paragraph" w:customStyle="1" w:styleId="8173646256CA45FA998A17CF9EC8CAD8">
    <w:name w:val="8173646256CA45FA998A17CF9EC8CAD8"/>
    <w:rsid w:val="00F34433"/>
  </w:style>
  <w:style w:type="paragraph" w:customStyle="1" w:styleId="0121B7C3B4284EE49D308A91E3BB95E5">
    <w:name w:val="0121B7C3B4284EE49D308A91E3BB95E5"/>
    <w:rsid w:val="00F34433"/>
  </w:style>
  <w:style w:type="paragraph" w:customStyle="1" w:styleId="67E84BEA4B3A4D37B66BE1C302744370">
    <w:name w:val="67E84BEA4B3A4D37B66BE1C302744370"/>
    <w:rsid w:val="00F34433"/>
  </w:style>
  <w:style w:type="paragraph" w:customStyle="1" w:styleId="CA76D0E8FFF14C48B55106A3A4A7F3DC">
    <w:name w:val="CA76D0E8FFF14C48B55106A3A4A7F3DC"/>
    <w:rsid w:val="00F34433"/>
  </w:style>
  <w:style w:type="paragraph" w:customStyle="1" w:styleId="6D23F1D168CF4FE0ACF496909F983193">
    <w:name w:val="6D23F1D168CF4FE0ACF496909F983193"/>
    <w:rsid w:val="00F34433"/>
  </w:style>
  <w:style w:type="paragraph" w:customStyle="1" w:styleId="899A82CDD34D43C6888DD70B8D131576">
    <w:name w:val="899A82CDD34D43C6888DD70B8D131576"/>
    <w:rsid w:val="00F34433"/>
  </w:style>
  <w:style w:type="paragraph" w:customStyle="1" w:styleId="AA61B88CE7A84E72B56290E6275796E8">
    <w:name w:val="AA61B88CE7A84E72B56290E6275796E8"/>
    <w:rsid w:val="00F34433"/>
  </w:style>
  <w:style w:type="paragraph" w:customStyle="1" w:styleId="C3BEF77488D24C399C5C64374BA217D3">
    <w:name w:val="C3BEF77488D24C399C5C64374BA217D3"/>
    <w:rsid w:val="00F34433"/>
  </w:style>
  <w:style w:type="paragraph" w:customStyle="1" w:styleId="ABE59D51C0E04383BD59B5CA60416CA6">
    <w:name w:val="ABE59D51C0E04383BD59B5CA60416CA6"/>
    <w:rsid w:val="00F34433"/>
  </w:style>
  <w:style w:type="paragraph" w:customStyle="1" w:styleId="F99224C385BD4603B9E3142E6C62E4CD">
    <w:name w:val="F99224C385BD4603B9E3142E6C62E4CD"/>
    <w:rsid w:val="00F34433"/>
  </w:style>
  <w:style w:type="paragraph" w:customStyle="1" w:styleId="7F7A2272ED354E54BB93367D69664502">
    <w:name w:val="7F7A2272ED354E54BB93367D69664502"/>
    <w:rsid w:val="00F34433"/>
  </w:style>
  <w:style w:type="paragraph" w:customStyle="1" w:styleId="66A96DF8087543E1A2A778D807D240ED">
    <w:name w:val="66A96DF8087543E1A2A778D807D240ED"/>
    <w:rsid w:val="00F34433"/>
  </w:style>
  <w:style w:type="paragraph" w:customStyle="1" w:styleId="076E49E7E34B4EC1A6DC6934C39F4391">
    <w:name w:val="076E49E7E34B4EC1A6DC6934C39F4391"/>
    <w:rsid w:val="00F34433"/>
  </w:style>
  <w:style w:type="paragraph" w:customStyle="1" w:styleId="1F7C806E11964917945DE397C749ADFC">
    <w:name w:val="1F7C806E11964917945DE397C749ADFC"/>
    <w:rsid w:val="00F34433"/>
  </w:style>
  <w:style w:type="paragraph" w:customStyle="1" w:styleId="6578755A04634254B50663CCF8C39469">
    <w:name w:val="6578755A04634254B50663CCF8C39469"/>
    <w:rsid w:val="00F34433"/>
  </w:style>
  <w:style w:type="paragraph" w:customStyle="1" w:styleId="7E96BF9BC99E4B7BB5DACBE82BB288A1">
    <w:name w:val="7E96BF9BC99E4B7BB5DACBE82BB288A1"/>
    <w:rsid w:val="00F34433"/>
  </w:style>
  <w:style w:type="paragraph" w:customStyle="1" w:styleId="B195297F33BC449DA832DF7F6F26A859">
    <w:name w:val="B195297F33BC449DA832DF7F6F26A859"/>
    <w:rsid w:val="00F34433"/>
  </w:style>
  <w:style w:type="paragraph" w:customStyle="1" w:styleId="73232398CF444E43B14E0A93E3C947D8">
    <w:name w:val="73232398CF444E43B14E0A93E3C947D8"/>
    <w:rsid w:val="00F34433"/>
  </w:style>
  <w:style w:type="paragraph" w:customStyle="1" w:styleId="FC977618CA48499A8F38263008ECDB53">
    <w:name w:val="FC977618CA48499A8F38263008ECDB53"/>
    <w:rsid w:val="00F34433"/>
  </w:style>
  <w:style w:type="paragraph" w:customStyle="1" w:styleId="83786374C6484B6AB48FBFCB00312DB1">
    <w:name w:val="83786374C6484B6AB48FBFCB00312DB1"/>
    <w:rsid w:val="00F34433"/>
  </w:style>
  <w:style w:type="paragraph" w:customStyle="1" w:styleId="602685CF42CB436E8E5A839D89715455">
    <w:name w:val="602685CF42CB436E8E5A839D89715455"/>
    <w:rsid w:val="00F34433"/>
  </w:style>
  <w:style w:type="paragraph" w:customStyle="1" w:styleId="4A9ACA9244CB48C7ACA70E53D5E2627E">
    <w:name w:val="4A9ACA9244CB48C7ACA70E53D5E2627E"/>
    <w:rsid w:val="00F34433"/>
  </w:style>
  <w:style w:type="paragraph" w:customStyle="1" w:styleId="3618E550CBD6466CB39CE0174FD70009">
    <w:name w:val="3618E550CBD6466CB39CE0174FD70009"/>
    <w:rsid w:val="00F34433"/>
  </w:style>
  <w:style w:type="paragraph" w:customStyle="1" w:styleId="FC1FCB522DE9402FB9E691F25D5B2537">
    <w:name w:val="FC1FCB522DE9402FB9E691F25D5B2537"/>
    <w:rsid w:val="00F34433"/>
  </w:style>
  <w:style w:type="paragraph" w:customStyle="1" w:styleId="337C1D8756664BE7A62FC781C36AFDF9">
    <w:name w:val="337C1D8756664BE7A62FC781C36AFDF9"/>
    <w:rsid w:val="00F34433"/>
  </w:style>
  <w:style w:type="paragraph" w:customStyle="1" w:styleId="F2002E0087E440478ACDAB1CC106F137">
    <w:name w:val="F2002E0087E440478ACDAB1CC106F137"/>
    <w:rsid w:val="00F34433"/>
  </w:style>
  <w:style w:type="paragraph" w:customStyle="1" w:styleId="5DE5E40118C14F39B8CEFDA128685A97">
    <w:name w:val="5DE5E40118C14F39B8CEFDA128685A97"/>
    <w:rsid w:val="00F34433"/>
  </w:style>
  <w:style w:type="paragraph" w:customStyle="1" w:styleId="7B57B4EC685D46F69BE34DE01C32C729">
    <w:name w:val="7B57B4EC685D46F69BE34DE01C32C729"/>
    <w:rsid w:val="00F34433"/>
  </w:style>
  <w:style w:type="paragraph" w:customStyle="1" w:styleId="9775205CF67F4148843E77E7BE631625">
    <w:name w:val="9775205CF67F4148843E77E7BE631625"/>
    <w:rsid w:val="00F34433"/>
  </w:style>
  <w:style w:type="paragraph" w:customStyle="1" w:styleId="0748FF4AC78545E1BDA7976D75BEE944">
    <w:name w:val="0748FF4AC78545E1BDA7976D75BEE944"/>
    <w:rsid w:val="00F34433"/>
  </w:style>
  <w:style w:type="paragraph" w:customStyle="1" w:styleId="3BF59AF672A44BE49EFD1E6B9ECA8221">
    <w:name w:val="3BF59AF672A44BE49EFD1E6B9ECA8221"/>
    <w:rsid w:val="00F34433"/>
  </w:style>
  <w:style w:type="paragraph" w:customStyle="1" w:styleId="D35B55EE1FD8416E83B14A47FCB41E6D">
    <w:name w:val="D35B55EE1FD8416E83B14A47FCB41E6D"/>
    <w:rsid w:val="00F34433"/>
  </w:style>
  <w:style w:type="paragraph" w:customStyle="1" w:styleId="4CC67BB3C9274FA093A45BC2A2FF3B09">
    <w:name w:val="4CC67BB3C9274FA093A45BC2A2FF3B09"/>
    <w:rsid w:val="00F34433"/>
  </w:style>
  <w:style w:type="paragraph" w:customStyle="1" w:styleId="447B1103FFB044BEBB6B1A05EED6C9FB">
    <w:name w:val="447B1103FFB044BEBB6B1A05EED6C9FB"/>
    <w:rsid w:val="00F34433"/>
  </w:style>
  <w:style w:type="paragraph" w:customStyle="1" w:styleId="324B84A9232441AA82F478CFA4EF6E88">
    <w:name w:val="324B84A9232441AA82F478CFA4EF6E88"/>
    <w:rsid w:val="00F34433"/>
  </w:style>
  <w:style w:type="paragraph" w:customStyle="1" w:styleId="0F132EE2146B4308BB5A267B5C6CA7B4">
    <w:name w:val="0F132EE2146B4308BB5A267B5C6CA7B4"/>
    <w:rsid w:val="00F34433"/>
  </w:style>
  <w:style w:type="paragraph" w:customStyle="1" w:styleId="FF526486CED94A758540AF94CF9741C5">
    <w:name w:val="FF526486CED94A758540AF94CF9741C5"/>
    <w:rsid w:val="00F34433"/>
  </w:style>
  <w:style w:type="paragraph" w:customStyle="1" w:styleId="69584FE5AEAC4E31803DB7945FAE83D9">
    <w:name w:val="69584FE5AEAC4E31803DB7945FAE83D9"/>
    <w:rsid w:val="00F34433"/>
  </w:style>
  <w:style w:type="paragraph" w:customStyle="1" w:styleId="FB8E19EA49514228B1C26167715B03DB">
    <w:name w:val="FB8E19EA49514228B1C26167715B03DB"/>
    <w:rsid w:val="00F34433"/>
  </w:style>
  <w:style w:type="paragraph" w:customStyle="1" w:styleId="AD79714A907343E9BF9368A066771A64">
    <w:name w:val="AD79714A907343E9BF9368A066771A64"/>
    <w:rsid w:val="00F34433"/>
  </w:style>
  <w:style w:type="paragraph" w:customStyle="1" w:styleId="3F77E4249EE04CF8B5DD72C2E696ADA9">
    <w:name w:val="3F77E4249EE04CF8B5DD72C2E696ADA9"/>
    <w:rsid w:val="00F34433"/>
  </w:style>
  <w:style w:type="paragraph" w:customStyle="1" w:styleId="594AF07388BD4B389B3C7E5C107ECD7A">
    <w:name w:val="594AF07388BD4B389B3C7E5C107ECD7A"/>
    <w:rsid w:val="00F34433"/>
  </w:style>
  <w:style w:type="paragraph" w:customStyle="1" w:styleId="A2C3AB503A734769AADB5DB36EED59FE">
    <w:name w:val="A2C3AB503A734769AADB5DB36EED59FE"/>
    <w:rsid w:val="00F34433"/>
  </w:style>
  <w:style w:type="paragraph" w:customStyle="1" w:styleId="E1225BF23BCB4E3385D2F2C07CB6F14D">
    <w:name w:val="E1225BF23BCB4E3385D2F2C07CB6F14D"/>
    <w:rsid w:val="00F34433"/>
  </w:style>
  <w:style w:type="paragraph" w:customStyle="1" w:styleId="D84C7E0A1F6845009B6E54EAB6B63945">
    <w:name w:val="D84C7E0A1F6845009B6E54EAB6B63945"/>
    <w:rsid w:val="00F34433"/>
  </w:style>
  <w:style w:type="paragraph" w:customStyle="1" w:styleId="9540132361B545E583BAFAA2E5588EC1">
    <w:name w:val="9540132361B545E583BAFAA2E5588EC1"/>
    <w:rsid w:val="00F34433"/>
  </w:style>
  <w:style w:type="paragraph" w:customStyle="1" w:styleId="A8BF5CAC516E4C9F905B8CA752C28DBA">
    <w:name w:val="A8BF5CAC516E4C9F905B8CA752C28DBA"/>
    <w:rsid w:val="00F34433"/>
  </w:style>
  <w:style w:type="paragraph" w:customStyle="1" w:styleId="8EC7B2559CBD4EEDBEA85685A8B8DAA7">
    <w:name w:val="8EC7B2559CBD4EEDBEA85685A8B8DAA7"/>
    <w:rsid w:val="00F34433"/>
  </w:style>
  <w:style w:type="paragraph" w:customStyle="1" w:styleId="935D216B4E8F48A2AAD2A7A82A3ACEBA">
    <w:name w:val="935D216B4E8F48A2AAD2A7A82A3ACEBA"/>
    <w:rsid w:val="00F34433"/>
  </w:style>
  <w:style w:type="paragraph" w:customStyle="1" w:styleId="EC6C017365B04FB197518EA296766FA2">
    <w:name w:val="EC6C017365B04FB197518EA296766FA2"/>
    <w:rsid w:val="00F34433"/>
  </w:style>
  <w:style w:type="paragraph" w:customStyle="1" w:styleId="BDCC2E643E234234A76A21CE81BF5750">
    <w:name w:val="BDCC2E643E234234A76A21CE81BF5750"/>
    <w:rsid w:val="00F34433"/>
  </w:style>
  <w:style w:type="paragraph" w:customStyle="1" w:styleId="9948B68E96C6427595B2D95409157614">
    <w:name w:val="9948B68E96C6427595B2D95409157614"/>
    <w:rsid w:val="00F34433"/>
  </w:style>
  <w:style w:type="paragraph" w:customStyle="1" w:styleId="33EB306635054E718E52233363A8E0FC">
    <w:name w:val="33EB306635054E718E52233363A8E0FC"/>
    <w:rsid w:val="00F34433"/>
  </w:style>
  <w:style w:type="paragraph" w:customStyle="1" w:styleId="C679BA6DE61C4817AE0349EBA4CFA2FB">
    <w:name w:val="C679BA6DE61C4817AE0349EBA4CFA2FB"/>
    <w:rsid w:val="00F34433"/>
  </w:style>
  <w:style w:type="paragraph" w:customStyle="1" w:styleId="31D627A6DCCC489485BF138F75B9542D">
    <w:name w:val="31D627A6DCCC489485BF138F75B9542D"/>
    <w:rsid w:val="00F34433"/>
  </w:style>
  <w:style w:type="paragraph" w:customStyle="1" w:styleId="F80FE2C5BBEC43D399BEC2F4507C8E0E">
    <w:name w:val="F80FE2C5BBEC43D399BEC2F4507C8E0E"/>
    <w:rsid w:val="00F34433"/>
  </w:style>
  <w:style w:type="paragraph" w:customStyle="1" w:styleId="D6D59649809E4B7CB9511400459FEF33">
    <w:name w:val="D6D59649809E4B7CB9511400459FEF33"/>
    <w:rsid w:val="00F34433"/>
  </w:style>
  <w:style w:type="paragraph" w:customStyle="1" w:styleId="5F21758A1E4941ACBA21A5E6B4B43170">
    <w:name w:val="5F21758A1E4941ACBA21A5E6B4B43170"/>
    <w:rsid w:val="00F34433"/>
  </w:style>
  <w:style w:type="paragraph" w:customStyle="1" w:styleId="CA14D14C272A490C9853D5D48286FFE1">
    <w:name w:val="CA14D14C272A490C9853D5D48286FFE1"/>
    <w:rsid w:val="00F34433"/>
  </w:style>
  <w:style w:type="paragraph" w:customStyle="1" w:styleId="52A173E990F54198858CE329781D1F97">
    <w:name w:val="52A173E990F54198858CE329781D1F97"/>
    <w:rsid w:val="00F34433"/>
  </w:style>
  <w:style w:type="paragraph" w:customStyle="1" w:styleId="39BFB594C3D84CB793C0BA8729F11B5F">
    <w:name w:val="39BFB594C3D84CB793C0BA8729F11B5F"/>
    <w:rsid w:val="00F34433"/>
  </w:style>
  <w:style w:type="paragraph" w:customStyle="1" w:styleId="9D7C9FC9B4BD49BFA5B9E2FF703CD2FF">
    <w:name w:val="9D7C9FC9B4BD49BFA5B9E2FF703CD2FF"/>
    <w:rsid w:val="00F34433"/>
  </w:style>
  <w:style w:type="paragraph" w:customStyle="1" w:styleId="6267683549314598A6085D2796BDE767">
    <w:name w:val="6267683549314598A6085D2796BDE767"/>
    <w:rsid w:val="00F34433"/>
  </w:style>
  <w:style w:type="paragraph" w:customStyle="1" w:styleId="458AE85672CE4A3383E1F7C44B5B8719">
    <w:name w:val="458AE85672CE4A3383E1F7C44B5B8719"/>
    <w:rsid w:val="00F34433"/>
  </w:style>
  <w:style w:type="paragraph" w:customStyle="1" w:styleId="4A78406C040C4ED69553072DD1C6EB66">
    <w:name w:val="4A78406C040C4ED69553072DD1C6EB66"/>
    <w:rsid w:val="00F34433"/>
  </w:style>
  <w:style w:type="paragraph" w:customStyle="1" w:styleId="0B9F12FF1A43407E9F733B66DE3B5D87">
    <w:name w:val="0B9F12FF1A43407E9F733B66DE3B5D87"/>
    <w:rsid w:val="00F34433"/>
  </w:style>
  <w:style w:type="paragraph" w:customStyle="1" w:styleId="A3DC3E94F8F9477EBCFD71FBBF36CE13">
    <w:name w:val="A3DC3E94F8F9477EBCFD71FBBF36CE13"/>
    <w:rsid w:val="00F34433"/>
  </w:style>
  <w:style w:type="paragraph" w:customStyle="1" w:styleId="50C3A39E2D50409C9A84FA54CED26535">
    <w:name w:val="50C3A39E2D50409C9A84FA54CED26535"/>
    <w:rsid w:val="00F34433"/>
  </w:style>
  <w:style w:type="paragraph" w:customStyle="1" w:styleId="3C8A7F3CADF84122AD7A9CF2D9CC04EE">
    <w:name w:val="3C8A7F3CADF84122AD7A9CF2D9CC04EE"/>
    <w:rsid w:val="00F34433"/>
  </w:style>
  <w:style w:type="paragraph" w:customStyle="1" w:styleId="5B34E14C64FE46878D6EFAE104103A49">
    <w:name w:val="5B34E14C64FE46878D6EFAE104103A49"/>
    <w:rsid w:val="00F34433"/>
  </w:style>
  <w:style w:type="paragraph" w:customStyle="1" w:styleId="C046FDEDCA0441A8A249C6EA21413716">
    <w:name w:val="C046FDEDCA0441A8A249C6EA21413716"/>
    <w:rsid w:val="00F34433"/>
  </w:style>
  <w:style w:type="paragraph" w:customStyle="1" w:styleId="3B01FF55F8064B15807D962C02BA16DF">
    <w:name w:val="3B01FF55F8064B15807D962C02BA16DF"/>
    <w:rsid w:val="00F34433"/>
  </w:style>
  <w:style w:type="paragraph" w:customStyle="1" w:styleId="BF61CAD06DAF4F33A8A6D026CA0000A3">
    <w:name w:val="BF61CAD06DAF4F33A8A6D026CA0000A3"/>
    <w:rsid w:val="00F34433"/>
  </w:style>
  <w:style w:type="paragraph" w:customStyle="1" w:styleId="C06068CE550940BFB8D842BCFC41B1F5">
    <w:name w:val="C06068CE550940BFB8D842BCFC41B1F5"/>
    <w:rsid w:val="00F34433"/>
  </w:style>
  <w:style w:type="paragraph" w:customStyle="1" w:styleId="6E0581ECE1C44FC99CA027C2FC0869C4">
    <w:name w:val="6E0581ECE1C44FC99CA027C2FC0869C4"/>
    <w:rsid w:val="00F34433"/>
  </w:style>
  <w:style w:type="paragraph" w:customStyle="1" w:styleId="E3B7590029C54B4192F8A6C5A1EE8467">
    <w:name w:val="E3B7590029C54B4192F8A6C5A1EE8467"/>
    <w:rsid w:val="00F34433"/>
  </w:style>
  <w:style w:type="paragraph" w:customStyle="1" w:styleId="8DF0377F7C2D4EC9B7EFA829F5D1EB68">
    <w:name w:val="8DF0377F7C2D4EC9B7EFA829F5D1EB68"/>
    <w:rsid w:val="00F34433"/>
  </w:style>
  <w:style w:type="paragraph" w:customStyle="1" w:styleId="800EE877FF514E7992D5BD2F9C27F3FB">
    <w:name w:val="800EE877FF514E7992D5BD2F9C27F3FB"/>
    <w:rsid w:val="00F34433"/>
  </w:style>
  <w:style w:type="paragraph" w:customStyle="1" w:styleId="C9B0044854044E5DBCC072E932BDB106">
    <w:name w:val="C9B0044854044E5DBCC072E932BDB106"/>
    <w:rsid w:val="00F34433"/>
  </w:style>
  <w:style w:type="paragraph" w:customStyle="1" w:styleId="A155B2CA798C4055926441F972102611">
    <w:name w:val="A155B2CA798C4055926441F972102611"/>
    <w:rsid w:val="00F34433"/>
  </w:style>
  <w:style w:type="paragraph" w:customStyle="1" w:styleId="368660DA3FFD4F9C8375051E5F81BBD1">
    <w:name w:val="368660DA3FFD4F9C8375051E5F81BBD1"/>
    <w:rsid w:val="00F34433"/>
  </w:style>
  <w:style w:type="paragraph" w:customStyle="1" w:styleId="09F4049FA1484557AEFA4E573E0BAF4B">
    <w:name w:val="09F4049FA1484557AEFA4E573E0BAF4B"/>
    <w:rsid w:val="00F34433"/>
  </w:style>
  <w:style w:type="paragraph" w:customStyle="1" w:styleId="5F1EDB9949CA49FAB5F40CC95AC73D8F">
    <w:name w:val="5F1EDB9949CA49FAB5F40CC95AC73D8F"/>
    <w:rsid w:val="00F34433"/>
  </w:style>
  <w:style w:type="paragraph" w:customStyle="1" w:styleId="2E727B63589D436F8B650B01B04B3D67">
    <w:name w:val="2E727B63589D436F8B650B01B04B3D67"/>
    <w:rsid w:val="00F34433"/>
  </w:style>
  <w:style w:type="paragraph" w:customStyle="1" w:styleId="14B25FCE319444B6BA8A2F96DF122E37">
    <w:name w:val="14B25FCE319444B6BA8A2F96DF122E37"/>
    <w:rsid w:val="00F34433"/>
  </w:style>
  <w:style w:type="paragraph" w:customStyle="1" w:styleId="72FEB2C6ADEC4E01B1DF72506438B5AE">
    <w:name w:val="72FEB2C6ADEC4E01B1DF72506438B5AE"/>
    <w:rsid w:val="00F34433"/>
  </w:style>
  <w:style w:type="paragraph" w:customStyle="1" w:styleId="407B08385B1C421F929952024BB2F799">
    <w:name w:val="407B08385B1C421F929952024BB2F799"/>
    <w:rsid w:val="00F34433"/>
  </w:style>
  <w:style w:type="paragraph" w:customStyle="1" w:styleId="A3C06CB3F6394AE8BFA6CAD78FB888AF">
    <w:name w:val="A3C06CB3F6394AE8BFA6CAD78FB888AF"/>
    <w:rsid w:val="00F34433"/>
  </w:style>
  <w:style w:type="paragraph" w:customStyle="1" w:styleId="4B80121A7DEA4D83BFD258B7D7F84483">
    <w:name w:val="4B80121A7DEA4D83BFD258B7D7F84483"/>
    <w:rsid w:val="00F34433"/>
  </w:style>
  <w:style w:type="paragraph" w:customStyle="1" w:styleId="5CAF3DD92405408BA3AE59EEB9DCD2C2">
    <w:name w:val="5CAF3DD92405408BA3AE59EEB9DCD2C2"/>
    <w:rsid w:val="00F34433"/>
  </w:style>
  <w:style w:type="paragraph" w:customStyle="1" w:styleId="D6E78003C90E4AACA3BBA6A00CBA69D9">
    <w:name w:val="D6E78003C90E4AACA3BBA6A00CBA69D9"/>
    <w:rsid w:val="00F34433"/>
  </w:style>
  <w:style w:type="paragraph" w:customStyle="1" w:styleId="9516EE4AA9CE4B2294BF064C0902B8E4">
    <w:name w:val="9516EE4AA9CE4B2294BF064C0902B8E4"/>
    <w:rsid w:val="00F34433"/>
  </w:style>
  <w:style w:type="paragraph" w:customStyle="1" w:styleId="445EFCD7EB0149F3A7306E7488C9AD91">
    <w:name w:val="445EFCD7EB0149F3A7306E7488C9AD91"/>
    <w:rsid w:val="00F34433"/>
  </w:style>
  <w:style w:type="paragraph" w:customStyle="1" w:styleId="5C6F6C0E69F84F119E9BBFC5A9EDBD14">
    <w:name w:val="5C6F6C0E69F84F119E9BBFC5A9EDBD14"/>
    <w:rsid w:val="00F34433"/>
  </w:style>
  <w:style w:type="paragraph" w:customStyle="1" w:styleId="56FA2E7FAEDA4DA88DB90C9D89248E58">
    <w:name w:val="56FA2E7FAEDA4DA88DB90C9D89248E58"/>
    <w:rsid w:val="00F34433"/>
  </w:style>
  <w:style w:type="paragraph" w:customStyle="1" w:styleId="FAD6159DC83C466AAC5FCE63F3F917C0">
    <w:name w:val="FAD6159DC83C466AAC5FCE63F3F917C0"/>
    <w:rsid w:val="00F34433"/>
  </w:style>
  <w:style w:type="paragraph" w:customStyle="1" w:styleId="80419828EA634CB09E0C6EBFD21FEEB6">
    <w:name w:val="80419828EA634CB09E0C6EBFD21FEEB6"/>
    <w:rsid w:val="00F34433"/>
  </w:style>
  <w:style w:type="paragraph" w:customStyle="1" w:styleId="BE19A70FC6234257B4090AAA99E5105D">
    <w:name w:val="BE19A70FC6234257B4090AAA99E5105D"/>
    <w:rsid w:val="00F34433"/>
  </w:style>
  <w:style w:type="paragraph" w:customStyle="1" w:styleId="542CD6FCC02A4886A829B52C9249AC4E">
    <w:name w:val="542CD6FCC02A4886A829B52C9249AC4E"/>
    <w:rsid w:val="00F34433"/>
  </w:style>
  <w:style w:type="paragraph" w:customStyle="1" w:styleId="A3F7CF3C2FA942CC99FD611B710DB974">
    <w:name w:val="A3F7CF3C2FA942CC99FD611B710DB974"/>
    <w:rsid w:val="00F34433"/>
  </w:style>
  <w:style w:type="paragraph" w:customStyle="1" w:styleId="C6DF5936B0724E818005350886549520">
    <w:name w:val="C6DF5936B0724E818005350886549520"/>
    <w:rsid w:val="00F34433"/>
  </w:style>
  <w:style w:type="paragraph" w:customStyle="1" w:styleId="356F35597E054669AE2283A48EF35423">
    <w:name w:val="356F35597E054669AE2283A48EF35423"/>
    <w:rsid w:val="00F34433"/>
  </w:style>
  <w:style w:type="paragraph" w:customStyle="1" w:styleId="2062D19CC9814F86A32F2F73BDEAE8DE">
    <w:name w:val="2062D19CC9814F86A32F2F73BDEAE8DE"/>
    <w:rsid w:val="00F34433"/>
  </w:style>
  <w:style w:type="paragraph" w:customStyle="1" w:styleId="1551CFB9B2FB4B58968033BE625B71CE">
    <w:name w:val="1551CFB9B2FB4B58968033BE625B71CE"/>
    <w:rsid w:val="00F34433"/>
  </w:style>
  <w:style w:type="paragraph" w:customStyle="1" w:styleId="F3F2129659A246879DFA3AE55CA577CE">
    <w:name w:val="F3F2129659A246879DFA3AE55CA577CE"/>
    <w:rsid w:val="00F34433"/>
  </w:style>
  <w:style w:type="paragraph" w:customStyle="1" w:styleId="D15CCACA01244DFF8728D90E10D6072D">
    <w:name w:val="D15CCACA01244DFF8728D90E10D6072D"/>
    <w:rsid w:val="00F34433"/>
  </w:style>
  <w:style w:type="paragraph" w:customStyle="1" w:styleId="D30FED7654FF4A8DAF9D1D94DE29B3E2">
    <w:name w:val="D30FED7654FF4A8DAF9D1D94DE29B3E2"/>
    <w:rsid w:val="00F34433"/>
  </w:style>
  <w:style w:type="paragraph" w:customStyle="1" w:styleId="6955A590613B496E8757E1CE9DD7D6B9">
    <w:name w:val="6955A590613B496E8757E1CE9DD7D6B9"/>
    <w:rsid w:val="00F34433"/>
  </w:style>
  <w:style w:type="paragraph" w:customStyle="1" w:styleId="119E80A06D554FC59D20A9BE9BE5BBDA">
    <w:name w:val="119E80A06D554FC59D20A9BE9BE5BBDA"/>
    <w:rsid w:val="00F34433"/>
  </w:style>
  <w:style w:type="paragraph" w:customStyle="1" w:styleId="DD9DA54887C5413FAE7982A5E3992F8D">
    <w:name w:val="DD9DA54887C5413FAE7982A5E3992F8D"/>
    <w:rsid w:val="00F34433"/>
  </w:style>
  <w:style w:type="paragraph" w:customStyle="1" w:styleId="FEDB86CE31BB4F89B311B2E74B054AC3">
    <w:name w:val="FEDB86CE31BB4F89B311B2E74B054AC3"/>
    <w:rsid w:val="00F34433"/>
  </w:style>
  <w:style w:type="paragraph" w:customStyle="1" w:styleId="AF731CA8BEA8466D8078431A162CDC0C">
    <w:name w:val="AF731CA8BEA8466D8078431A162CDC0C"/>
    <w:rsid w:val="00F34433"/>
  </w:style>
  <w:style w:type="paragraph" w:customStyle="1" w:styleId="B68AFE4041E947E3A13B8F18E0F24F7F">
    <w:name w:val="B68AFE4041E947E3A13B8F18E0F24F7F"/>
    <w:rsid w:val="00F34433"/>
  </w:style>
  <w:style w:type="paragraph" w:customStyle="1" w:styleId="48B01507A38449B482D82230CEFCD120">
    <w:name w:val="48B01507A38449B482D82230CEFCD120"/>
    <w:rsid w:val="00F34433"/>
  </w:style>
  <w:style w:type="paragraph" w:customStyle="1" w:styleId="B357E6D6BD0B4C0C8AE159EAA33B4B3F">
    <w:name w:val="B357E6D6BD0B4C0C8AE159EAA33B4B3F"/>
    <w:rsid w:val="00F34433"/>
  </w:style>
  <w:style w:type="paragraph" w:customStyle="1" w:styleId="7EC013BB5A5D4F71AB22A057C10AC917">
    <w:name w:val="7EC013BB5A5D4F71AB22A057C10AC917"/>
    <w:rsid w:val="00F34433"/>
  </w:style>
  <w:style w:type="paragraph" w:customStyle="1" w:styleId="18D5F054242E46EC87C0EAA48AAEFA72">
    <w:name w:val="18D5F054242E46EC87C0EAA48AAEFA72"/>
    <w:rsid w:val="00F34433"/>
  </w:style>
  <w:style w:type="paragraph" w:customStyle="1" w:styleId="85118C6B89FE42CE8B2B0FF067968176">
    <w:name w:val="85118C6B89FE42CE8B2B0FF067968176"/>
    <w:rsid w:val="00F34433"/>
  </w:style>
  <w:style w:type="paragraph" w:customStyle="1" w:styleId="D3E4F096EE2940C6A54A46806D2F1F18">
    <w:name w:val="D3E4F096EE2940C6A54A46806D2F1F18"/>
    <w:rsid w:val="00F34433"/>
  </w:style>
  <w:style w:type="paragraph" w:customStyle="1" w:styleId="402159D83B1B47DB92D7F6BD2D8E4F53">
    <w:name w:val="402159D83B1B47DB92D7F6BD2D8E4F53"/>
    <w:rsid w:val="00F34433"/>
  </w:style>
  <w:style w:type="paragraph" w:customStyle="1" w:styleId="C3311AF7AC2C417394B5318CECBA5477">
    <w:name w:val="C3311AF7AC2C417394B5318CECBA5477"/>
    <w:rsid w:val="00F34433"/>
  </w:style>
  <w:style w:type="paragraph" w:customStyle="1" w:styleId="13ECCDC2DC384AAB88392902783A0B53">
    <w:name w:val="13ECCDC2DC384AAB88392902783A0B53"/>
    <w:rsid w:val="00F34433"/>
  </w:style>
  <w:style w:type="paragraph" w:customStyle="1" w:styleId="676E175EBCA44C9DB15DF8F0A6ABBD05">
    <w:name w:val="676E175EBCA44C9DB15DF8F0A6ABBD05"/>
    <w:rsid w:val="00F34433"/>
  </w:style>
  <w:style w:type="paragraph" w:customStyle="1" w:styleId="FE10E75A5F884A0C980359770CDA9362">
    <w:name w:val="FE10E75A5F884A0C980359770CDA9362"/>
    <w:rsid w:val="00F34433"/>
  </w:style>
  <w:style w:type="paragraph" w:customStyle="1" w:styleId="A3974EE62CD245C6883D86717AFB0007">
    <w:name w:val="A3974EE62CD245C6883D86717AFB0007"/>
    <w:rsid w:val="00F34433"/>
  </w:style>
  <w:style w:type="paragraph" w:customStyle="1" w:styleId="D8F098DE22124BEA95665F7036F765B7">
    <w:name w:val="D8F098DE22124BEA95665F7036F765B7"/>
    <w:rsid w:val="00F34433"/>
  </w:style>
  <w:style w:type="paragraph" w:customStyle="1" w:styleId="2D28A53D69B3475EA44006FB30FCE4E6">
    <w:name w:val="2D28A53D69B3475EA44006FB30FCE4E6"/>
    <w:rsid w:val="00F34433"/>
  </w:style>
  <w:style w:type="paragraph" w:customStyle="1" w:styleId="6AE1D673FFEA458183E90B1AC77ABE69">
    <w:name w:val="6AE1D673FFEA458183E90B1AC77ABE69"/>
    <w:rsid w:val="00F34433"/>
  </w:style>
  <w:style w:type="paragraph" w:customStyle="1" w:styleId="9D7FD8FE3A304227B96B9D1020F5E184">
    <w:name w:val="9D7FD8FE3A304227B96B9D1020F5E184"/>
    <w:rsid w:val="00F34433"/>
  </w:style>
  <w:style w:type="paragraph" w:customStyle="1" w:styleId="ED059453901D4965A2EB7D211BCF903C">
    <w:name w:val="ED059453901D4965A2EB7D211BCF903C"/>
    <w:rsid w:val="00F34433"/>
  </w:style>
  <w:style w:type="paragraph" w:customStyle="1" w:styleId="F0A4A194E7C148F4BBA26EEBF01E45B6">
    <w:name w:val="F0A4A194E7C148F4BBA26EEBF01E45B6"/>
    <w:rsid w:val="00F34433"/>
  </w:style>
  <w:style w:type="paragraph" w:customStyle="1" w:styleId="4DF193A6D6C44B3C83CD76E47577F183">
    <w:name w:val="4DF193A6D6C44B3C83CD76E47577F183"/>
    <w:rsid w:val="00F34433"/>
  </w:style>
  <w:style w:type="paragraph" w:customStyle="1" w:styleId="574E9F9CB7504DE981C294CA099CF94A">
    <w:name w:val="574E9F9CB7504DE981C294CA099CF94A"/>
    <w:rsid w:val="00F34433"/>
  </w:style>
  <w:style w:type="paragraph" w:customStyle="1" w:styleId="A98A5702EA10481F9A6AB200B74E2825">
    <w:name w:val="A98A5702EA10481F9A6AB200B74E2825"/>
    <w:rsid w:val="00F34433"/>
  </w:style>
  <w:style w:type="paragraph" w:customStyle="1" w:styleId="3E526EE1F2CD4B64913CE39F6C2CAE96">
    <w:name w:val="3E526EE1F2CD4B64913CE39F6C2CAE96"/>
    <w:rsid w:val="00F34433"/>
  </w:style>
  <w:style w:type="paragraph" w:customStyle="1" w:styleId="2759965143524BBFA549A31FA91888DA">
    <w:name w:val="2759965143524BBFA549A31FA91888DA"/>
    <w:rsid w:val="00F34433"/>
  </w:style>
  <w:style w:type="paragraph" w:customStyle="1" w:styleId="8AE3DDB3347F4E3EAC6B6766326F8B7B">
    <w:name w:val="8AE3DDB3347F4E3EAC6B6766326F8B7B"/>
    <w:rsid w:val="00F34433"/>
  </w:style>
  <w:style w:type="paragraph" w:customStyle="1" w:styleId="B6CE45B4EA0B4F44A69497A5A7EEBFC8">
    <w:name w:val="B6CE45B4EA0B4F44A69497A5A7EEBFC8"/>
    <w:rsid w:val="00F34433"/>
  </w:style>
  <w:style w:type="paragraph" w:customStyle="1" w:styleId="FEE93F1D17774C4C8DABF3F577FED10B">
    <w:name w:val="FEE93F1D17774C4C8DABF3F577FED10B"/>
    <w:rsid w:val="00F34433"/>
  </w:style>
  <w:style w:type="paragraph" w:customStyle="1" w:styleId="366870956B144EFFB19C7873474A0E7C">
    <w:name w:val="366870956B144EFFB19C7873474A0E7C"/>
    <w:rsid w:val="00F34433"/>
  </w:style>
  <w:style w:type="paragraph" w:customStyle="1" w:styleId="88AE7E11710940B0A5E323E36B04EB1D">
    <w:name w:val="88AE7E11710940B0A5E323E36B04EB1D"/>
    <w:rsid w:val="00F34433"/>
  </w:style>
  <w:style w:type="paragraph" w:customStyle="1" w:styleId="A1324E4C43344DF8BBF18CCB1A0E956E">
    <w:name w:val="A1324E4C43344DF8BBF18CCB1A0E956E"/>
    <w:rsid w:val="00F34433"/>
  </w:style>
  <w:style w:type="paragraph" w:customStyle="1" w:styleId="2BEFDA58B44048899A56C75F576B98C7">
    <w:name w:val="2BEFDA58B44048899A56C75F576B98C7"/>
    <w:rsid w:val="00F34433"/>
  </w:style>
  <w:style w:type="paragraph" w:customStyle="1" w:styleId="E0FDE38F9F8A436F8DEACCA24B8DA051">
    <w:name w:val="E0FDE38F9F8A436F8DEACCA24B8DA051"/>
    <w:rsid w:val="00F34433"/>
  </w:style>
  <w:style w:type="paragraph" w:customStyle="1" w:styleId="56E510598381447E8BEE2D1819D3DC08">
    <w:name w:val="56E510598381447E8BEE2D1819D3DC08"/>
    <w:rsid w:val="00F34433"/>
  </w:style>
  <w:style w:type="paragraph" w:customStyle="1" w:styleId="1AD2FE48C5734DCD9FED19246485875F">
    <w:name w:val="1AD2FE48C5734DCD9FED19246485875F"/>
    <w:rsid w:val="00F34433"/>
  </w:style>
  <w:style w:type="paragraph" w:customStyle="1" w:styleId="D312C118A3384660A7B2B17FB3DDDD4A">
    <w:name w:val="D312C118A3384660A7B2B17FB3DDDD4A"/>
    <w:rsid w:val="00F34433"/>
  </w:style>
  <w:style w:type="paragraph" w:customStyle="1" w:styleId="D98958FF3F904241B796D2BCD2AD99B1">
    <w:name w:val="D98958FF3F904241B796D2BCD2AD99B1"/>
    <w:rsid w:val="00F34433"/>
  </w:style>
  <w:style w:type="paragraph" w:customStyle="1" w:styleId="E76B9BDBC1D446CEBBCCC436964454F2">
    <w:name w:val="E76B9BDBC1D446CEBBCCC436964454F2"/>
    <w:rsid w:val="00F34433"/>
  </w:style>
  <w:style w:type="paragraph" w:customStyle="1" w:styleId="61D991E6826D4D05A09DEA950FDE2FE7">
    <w:name w:val="61D991E6826D4D05A09DEA950FDE2FE7"/>
    <w:rsid w:val="00F34433"/>
  </w:style>
  <w:style w:type="paragraph" w:customStyle="1" w:styleId="76A0B6ABDB12492DA70C54954FF96698">
    <w:name w:val="76A0B6ABDB12492DA70C54954FF96698"/>
    <w:rsid w:val="00F34433"/>
  </w:style>
  <w:style w:type="paragraph" w:customStyle="1" w:styleId="C3499D9C84BF4096B9C78A591A0D08F0">
    <w:name w:val="C3499D9C84BF4096B9C78A591A0D08F0"/>
    <w:rsid w:val="00F34433"/>
  </w:style>
  <w:style w:type="paragraph" w:customStyle="1" w:styleId="30B16880FDE448F4BBA7514E56A12E6F">
    <w:name w:val="30B16880FDE448F4BBA7514E56A12E6F"/>
    <w:rsid w:val="00F34433"/>
  </w:style>
  <w:style w:type="paragraph" w:customStyle="1" w:styleId="6EE4D0A01026423DB77812AC53A4E534">
    <w:name w:val="6EE4D0A01026423DB77812AC53A4E534"/>
    <w:rsid w:val="00F34433"/>
  </w:style>
  <w:style w:type="paragraph" w:customStyle="1" w:styleId="F2CB982985D2401EAE344CB442B5832A">
    <w:name w:val="F2CB982985D2401EAE344CB442B5832A"/>
    <w:rsid w:val="00F34433"/>
  </w:style>
  <w:style w:type="paragraph" w:customStyle="1" w:styleId="99C1A9A33FB54553B442A652EB65D412">
    <w:name w:val="99C1A9A33FB54553B442A652EB65D412"/>
    <w:rsid w:val="00F34433"/>
  </w:style>
  <w:style w:type="paragraph" w:customStyle="1" w:styleId="9B51F62701E64A4C8C27A176393C6770">
    <w:name w:val="9B51F62701E64A4C8C27A176393C6770"/>
    <w:rsid w:val="00F34433"/>
  </w:style>
  <w:style w:type="paragraph" w:customStyle="1" w:styleId="6C3F6F87EE434096A09C20E62255527F">
    <w:name w:val="6C3F6F87EE434096A09C20E62255527F"/>
    <w:rsid w:val="00F34433"/>
  </w:style>
  <w:style w:type="paragraph" w:customStyle="1" w:styleId="D00E95D678B34219A61DC9C0D8C203F2">
    <w:name w:val="D00E95D678B34219A61DC9C0D8C203F2"/>
    <w:rsid w:val="00F34433"/>
  </w:style>
  <w:style w:type="paragraph" w:customStyle="1" w:styleId="D440EF5BF7F34C2C8F500AE2E90CECC9">
    <w:name w:val="D440EF5BF7F34C2C8F500AE2E90CECC9"/>
    <w:rsid w:val="00F34433"/>
  </w:style>
  <w:style w:type="paragraph" w:customStyle="1" w:styleId="963B420ED5C142DD81859626E9D9FC9C">
    <w:name w:val="963B420ED5C142DD81859626E9D9FC9C"/>
    <w:rsid w:val="00F34433"/>
  </w:style>
  <w:style w:type="paragraph" w:customStyle="1" w:styleId="55AA3175308748648202B3541617176A">
    <w:name w:val="55AA3175308748648202B3541617176A"/>
    <w:rsid w:val="00F34433"/>
  </w:style>
  <w:style w:type="paragraph" w:customStyle="1" w:styleId="245783D305BA4A86982CD844C57D2966">
    <w:name w:val="245783D305BA4A86982CD844C57D2966"/>
    <w:rsid w:val="00F34433"/>
  </w:style>
  <w:style w:type="paragraph" w:customStyle="1" w:styleId="EAD018B537EA46169BD6F8FE75DC2861">
    <w:name w:val="EAD018B537EA46169BD6F8FE75DC2861"/>
    <w:rsid w:val="00F34433"/>
  </w:style>
  <w:style w:type="paragraph" w:customStyle="1" w:styleId="7C1696B6AD30462785D0F3FC46C02810">
    <w:name w:val="7C1696B6AD30462785D0F3FC46C02810"/>
    <w:rsid w:val="00F34433"/>
  </w:style>
  <w:style w:type="paragraph" w:customStyle="1" w:styleId="14D97CB5D8B345BB8849BCFBD78BE983">
    <w:name w:val="14D97CB5D8B345BB8849BCFBD78BE983"/>
    <w:rsid w:val="00F34433"/>
  </w:style>
  <w:style w:type="paragraph" w:customStyle="1" w:styleId="004227A064CF433F9783EED21A96D3D6">
    <w:name w:val="004227A064CF433F9783EED21A96D3D6"/>
    <w:rsid w:val="00F34433"/>
  </w:style>
  <w:style w:type="paragraph" w:customStyle="1" w:styleId="B12708780A1748F48F7AF5383D4CFBD2">
    <w:name w:val="B12708780A1748F48F7AF5383D4CFBD2"/>
    <w:rsid w:val="00F34433"/>
  </w:style>
  <w:style w:type="paragraph" w:customStyle="1" w:styleId="7AE3056EDDCE41EB876AE1CB12C614B0">
    <w:name w:val="7AE3056EDDCE41EB876AE1CB12C614B0"/>
    <w:rsid w:val="00F34433"/>
  </w:style>
  <w:style w:type="paragraph" w:customStyle="1" w:styleId="597316394D95477C9E9E93D06001F004">
    <w:name w:val="597316394D95477C9E9E93D06001F004"/>
    <w:rsid w:val="00F34433"/>
  </w:style>
  <w:style w:type="paragraph" w:customStyle="1" w:styleId="E45041FA04654A7E948842240B6FA90D">
    <w:name w:val="E45041FA04654A7E948842240B6FA90D"/>
    <w:rsid w:val="00F34433"/>
  </w:style>
  <w:style w:type="paragraph" w:customStyle="1" w:styleId="E364A8E158EC4C24A30D9D5386576CDC">
    <w:name w:val="E364A8E158EC4C24A30D9D5386576CDC"/>
    <w:rsid w:val="00F34433"/>
  </w:style>
  <w:style w:type="paragraph" w:customStyle="1" w:styleId="C4372FD3BDF145C793DF0A7ADD80839F">
    <w:name w:val="C4372FD3BDF145C793DF0A7ADD80839F"/>
    <w:rsid w:val="00F34433"/>
  </w:style>
  <w:style w:type="paragraph" w:customStyle="1" w:styleId="5FC7BD8504FE4BE89C64581E50D9952C">
    <w:name w:val="5FC7BD8504FE4BE89C64581E50D9952C"/>
    <w:rsid w:val="00F34433"/>
  </w:style>
  <w:style w:type="paragraph" w:customStyle="1" w:styleId="6A4D6EF8F07648CA8A3D9080003B1502">
    <w:name w:val="6A4D6EF8F07648CA8A3D9080003B1502"/>
    <w:rsid w:val="00F34433"/>
  </w:style>
  <w:style w:type="paragraph" w:customStyle="1" w:styleId="525D240BA63F4B77AE93259A9D0FF621">
    <w:name w:val="525D240BA63F4B77AE93259A9D0FF621"/>
    <w:rsid w:val="00F34433"/>
  </w:style>
  <w:style w:type="paragraph" w:customStyle="1" w:styleId="B583472AEA704631BD1B6F04A055C6DB">
    <w:name w:val="B583472AEA704631BD1B6F04A055C6DB"/>
    <w:rsid w:val="00F34433"/>
  </w:style>
  <w:style w:type="paragraph" w:customStyle="1" w:styleId="1EFB5D088DF8400F99C5BA37025E19DA">
    <w:name w:val="1EFB5D088DF8400F99C5BA37025E19DA"/>
    <w:rsid w:val="00F34433"/>
  </w:style>
  <w:style w:type="paragraph" w:customStyle="1" w:styleId="AC9FB94A08304FCE9A16CACA7B26D791">
    <w:name w:val="AC9FB94A08304FCE9A16CACA7B26D791"/>
    <w:rsid w:val="00F34433"/>
  </w:style>
  <w:style w:type="paragraph" w:customStyle="1" w:styleId="667ADC8B8B4B411CB68E20DB34F0FD15">
    <w:name w:val="667ADC8B8B4B411CB68E20DB34F0FD15"/>
    <w:rsid w:val="00F34433"/>
  </w:style>
  <w:style w:type="paragraph" w:customStyle="1" w:styleId="9313A01C720E42B3BCFF7715173C64F3">
    <w:name w:val="9313A01C720E42B3BCFF7715173C64F3"/>
    <w:rsid w:val="00F34433"/>
  </w:style>
  <w:style w:type="paragraph" w:customStyle="1" w:styleId="E7FDD4DF45B94DE792412060C879436B">
    <w:name w:val="E7FDD4DF45B94DE792412060C879436B"/>
    <w:rsid w:val="00F34433"/>
  </w:style>
  <w:style w:type="paragraph" w:customStyle="1" w:styleId="2F808C752E3F4D3DA4085A4A9C58EF66">
    <w:name w:val="2F808C752E3F4D3DA4085A4A9C58EF66"/>
    <w:rsid w:val="00F34433"/>
  </w:style>
  <w:style w:type="paragraph" w:customStyle="1" w:styleId="A6EB030CBCCB45A2BF59780E9A8441C2">
    <w:name w:val="A6EB030CBCCB45A2BF59780E9A8441C2"/>
    <w:rsid w:val="00F34433"/>
  </w:style>
  <w:style w:type="paragraph" w:customStyle="1" w:styleId="70F18D76EAB749318C9B11F5ED43C76A">
    <w:name w:val="70F18D76EAB749318C9B11F5ED43C76A"/>
    <w:rsid w:val="00F34433"/>
  </w:style>
  <w:style w:type="paragraph" w:customStyle="1" w:styleId="5AF0D2EA261E400085ECDC48A27C285F">
    <w:name w:val="5AF0D2EA261E400085ECDC48A27C285F"/>
    <w:rsid w:val="00F34433"/>
  </w:style>
  <w:style w:type="paragraph" w:customStyle="1" w:styleId="C01A065E34AC42C5939BEC98ACE99CEA">
    <w:name w:val="C01A065E34AC42C5939BEC98ACE99CEA"/>
    <w:rsid w:val="00F34433"/>
  </w:style>
  <w:style w:type="paragraph" w:customStyle="1" w:styleId="1579656F7AFC44C59A451922E6FC954D">
    <w:name w:val="1579656F7AFC44C59A451922E6FC954D"/>
    <w:rsid w:val="00F34433"/>
  </w:style>
  <w:style w:type="paragraph" w:customStyle="1" w:styleId="FCBD7D5AB7554E9DB06E29F1E5CFD3D9">
    <w:name w:val="FCBD7D5AB7554E9DB06E29F1E5CFD3D9"/>
    <w:rsid w:val="00F34433"/>
  </w:style>
  <w:style w:type="paragraph" w:customStyle="1" w:styleId="D7730AEBE811472FBBAEAD6C11680C69">
    <w:name w:val="D7730AEBE811472FBBAEAD6C11680C69"/>
    <w:rsid w:val="00F34433"/>
  </w:style>
  <w:style w:type="paragraph" w:customStyle="1" w:styleId="451F4719C64E4A43A8797C5A7BFF00E7">
    <w:name w:val="451F4719C64E4A43A8797C5A7BFF00E7"/>
    <w:rsid w:val="00F34433"/>
  </w:style>
  <w:style w:type="paragraph" w:customStyle="1" w:styleId="6600CE82DA68403D99D800E48D060927">
    <w:name w:val="6600CE82DA68403D99D800E48D060927"/>
    <w:rsid w:val="00F34433"/>
  </w:style>
  <w:style w:type="paragraph" w:customStyle="1" w:styleId="BCA7C9CA6CBE463C81EED39D2DCA4E71">
    <w:name w:val="BCA7C9CA6CBE463C81EED39D2DCA4E71"/>
    <w:rsid w:val="00F34433"/>
  </w:style>
  <w:style w:type="paragraph" w:customStyle="1" w:styleId="280CBDE9860D49F6A13B2909694233E5">
    <w:name w:val="280CBDE9860D49F6A13B2909694233E5"/>
    <w:rsid w:val="00F34433"/>
  </w:style>
  <w:style w:type="paragraph" w:customStyle="1" w:styleId="510EEE74725C4A93B8B3BB85BD15BCCE">
    <w:name w:val="510EEE74725C4A93B8B3BB85BD15BCCE"/>
    <w:rsid w:val="00F34433"/>
  </w:style>
  <w:style w:type="paragraph" w:customStyle="1" w:styleId="AFBF6130349444AFBCBB040F21795A93">
    <w:name w:val="AFBF6130349444AFBCBB040F21795A93"/>
    <w:rsid w:val="00F34433"/>
  </w:style>
  <w:style w:type="paragraph" w:customStyle="1" w:styleId="1427535AA1D84C43A701E93CF1B11433">
    <w:name w:val="1427535AA1D84C43A701E93CF1B11433"/>
    <w:rsid w:val="00F34433"/>
  </w:style>
  <w:style w:type="paragraph" w:customStyle="1" w:styleId="6FBA7D8ADDD94FB7A336F2531BDA9DA3">
    <w:name w:val="6FBA7D8ADDD94FB7A336F2531BDA9DA3"/>
    <w:rsid w:val="00F34433"/>
  </w:style>
  <w:style w:type="paragraph" w:customStyle="1" w:styleId="256DADC4C58141679BDDF704FB0A7E53">
    <w:name w:val="256DADC4C58141679BDDF704FB0A7E53"/>
    <w:rsid w:val="00F34433"/>
  </w:style>
  <w:style w:type="paragraph" w:customStyle="1" w:styleId="615AF4B1817D4DE2914F361A643DE715">
    <w:name w:val="615AF4B1817D4DE2914F361A643DE715"/>
    <w:rsid w:val="00F34433"/>
  </w:style>
  <w:style w:type="paragraph" w:customStyle="1" w:styleId="EC8C48880E5442719145EB37F12D23BA">
    <w:name w:val="EC8C48880E5442719145EB37F12D23BA"/>
    <w:rsid w:val="00F34433"/>
  </w:style>
  <w:style w:type="paragraph" w:customStyle="1" w:styleId="67F470EB0C8E44399815FB15262288F0">
    <w:name w:val="67F470EB0C8E44399815FB15262288F0"/>
    <w:rsid w:val="00F34433"/>
  </w:style>
  <w:style w:type="paragraph" w:customStyle="1" w:styleId="FDAF730113344E57A2278F32AA5AAC9B">
    <w:name w:val="FDAF730113344E57A2278F32AA5AAC9B"/>
    <w:rsid w:val="00F34433"/>
  </w:style>
  <w:style w:type="paragraph" w:customStyle="1" w:styleId="B227427EA45A4CB4A9B3336209299388">
    <w:name w:val="B227427EA45A4CB4A9B3336209299388"/>
    <w:rsid w:val="00F34433"/>
  </w:style>
  <w:style w:type="paragraph" w:customStyle="1" w:styleId="6F5503AA534C449EA587F50F02299D45">
    <w:name w:val="6F5503AA534C449EA587F50F02299D45"/>
    <w:rsid w:val="00F34433"/>
  </w:style>
  <w:style w:type="paragraph" w:customStyle="1" w:styleId="4E470873B06147188F6B1D8A3DB39220">
    <w:name w:val="4E470873B06147188F6B1D8A3DB39220"/>
    <w:rsid w:val="00F34433"/>
  </w:style>
  <w:style w:type="paragraph" w:customStyle="1" w:styleId="75453F6AAAA54929822D4CB544432B21">
    <w:name w:val="75453F6AAAA54929822D4CB544432B21"/>
    <w:rsid w:val="00F34433"/>
  </w:style>
  <w:style w:type="paragraph" w:customStyle="1" w:styleId="F4E2C2F409BA4ACDA56168DE39D269F1">
    <w:name w:val="F4E2C2F409BA4ACDA56168DE39D269F1"/>
    <w:rsid w:val="00F34433"/>
  </w:style>
  <w:style w:type="paragraph" w:customStyle="1" w:styleId="7D112DDAB75148838AA41F581628B319">
    <w:name w:val="7D112DDAB75148838AA41F581628B319"/>
    <w:rsid w:val="00F34433"/>
  </w:style>
  <w:style w:type="paragraph" w:customStyle="1" w:styleId="8B01339E207A479396016407DB8CC448">
    <w:name w:val="8B01339E207A479396016407DB8CC448"/>
    <w:rsid w:val="00F34433"/>
  </w:style>
  <w:style w:type="paragraph" w:customStyle="1" w:styleId="98FE87D80611471A95F45EAC267D1159">
    <w:name w:val="98FE87D80611471A95F45EAC267D1159"/>
    <w:rsid w:val="00F34433"/>
  </w:style>
  <w:style w:type="paragraph" w:customStyle="1" w:styleId="7FED110EF5BB4676B7466035B5D36BA0">
    <w:name w:val="7FED110EF5BB4676B7466035B5D36BA0"/>
    <w:rsid w:val="00F34433"/>
  </w:style>
  <w:style w:type="paragraph" w:customStyle="1" w:styleId="14E6C64A87E94CF5AB80E30694DB02CA">
    <w:name w:val="14E6C64A87E94CF5AB80E30694DB02CA"/>
    <w:rsid w:val="00F34433"/>
  </w:style>
  <w:style w:type="paragraph" w:customStyle="1" w:styleId="2EAE80E71BAD497D864ACFA5BAA1F4F2">
    <w:name w:val="2EAE80E71BAD497D864ACFA5BAA1F4F2"/>
    <w:rsid w:val="00F34433"/>
  </w:style>
  <w:style w:type="paragraph" w:customStyle="1" w:styleId="8C2F9214D1DE4AB695EB2C69859B3DB6">
    <w:name w:val="8C2F9214D1DE4AB695EB2C69859B3DB6"/>
    <w:rsid w:val="00F34433"/>
  </w:style>
  <w:style w:type="paragraph" w:customStyle="1" w:styleId="021439A3B5D44B1DAB49F7F638DC4580">
    <w:name w:val="021439A3B5D44B1DAB49F7F638DC4580"/>
    <w:rsid w:val="00F34433"/>
  </w:style>
  <w:style w:type="paragraph" w:customStyle="1" w:styleId="71921C86FC9842ABB9A53574AF8FBDFF">
    <w:name w:val="71921C86FC9842ABB9A53574AF8FBDFF"/>
    <w:rsid w:val="00F34433"/>
  </w:style>
  <w:style w:type="paragraph" w:customStyle="1" w:styleId="6E7ED8F7EA4248459E104D3D8063F624">
    <w:name w:val="6E7ED8F7EA4248459E104D3D8063F624"/>
    <w:rsid w:val="00F34433"/>
  </w:style>
  <w:style w:type="paragraph" w:customStyle="1" w:styleId="A305E3A3848A4BF6B88C91BED727322E">
    <w:name w:val="A305E3A3848A4BF6B88C91BED727322E"/>
    <w:rsid w:val="00F34433"/>
  </w:style>
  <w:style w:type="paragraph" w:customStyle="1" w:styleId="207933019FBE4302976F92DB9615DCDF">
    <w:name w:val="207933019FBE4302976F92DB9615DCDF"/>
    <w:rsid w:val="00F34433"/>
  </w:style>
  <w:style w:type="paragraph" w:customStyle="1" w:styleId="EA7B871F92D0492DBE39446228BEB7E1">
    <w:name w:val="EA7B871F92D0492DBE39446228BEB7E1"/>
    <w:rsid w:val="00F34433"/>
  </w:style>
  <w:style w:type="paragraph" w:customStyle="1" w:styleId="E8B4150547844A98AB9E0862D0FD6E63">
    <w:name w:val="E8B4150547844A98AB9E0862D0FD6E63"/>
    <w:rsid w:val="00F34433"/>
  </w:style>
  <w:style w:type="paragraph" w:customStyle="1" w:styleId="3FD7C15BD260432CAA2D949F47A15289">
    <w:name w:val="3FD7C15BD260432CAA2D949F47A15289"/>
    <w:rsid w:val="00F34433"/>
  </w:style>
  <w:style w:type="paragraph" w:customStyle="1" w:styleId="625833EB4EFC4D9DA8BD7B9A5FD7188B">
    <w:name w:val="625833EB4EFC4D9DA8BD7B9A5FD7188B"/>
    <w:rsid w:val="00F34433"/>
  </w:style>
  <w:style w:type="paragraph" w:customStyle="1" w:styleId="281048B45B2745888E6D0878C6EEEEA2">
    <w:name w:val="281048B45B2745888E6D0878C6EEEEA2"/>
    <w:rsid w:val="00F34433"/>
  </w:style>
  <w:style w:type="paragraph" w:customStyle="1" w:styleId="BC0D75689907482CBB9BB19615701FF9">
    <w:name w:val="BC0D75689907482CBB9BB19615701FF9"/>
    <w:rsid w:val="00F34433"/>
  </w:style>
  <w:style w:type="paragraph" w:customStyle="1" w:styleId="F3927876651043EB957883ADBD79884E">
    <w:name w:val="F3927876651043EB957883ADBD79884E"/>
    <w:rsid w:val="00F34433"/>
  </w:style>
  <w:style w:type="paragraph" w:customStyle="1" w:styleId="4E7ED52F0704441FB0E099FB4A44453D">
    <w:name w:val="4E7ED52F0704441FB0E099FB4A44453D"/>
    <w:rsid w:val="00F34433"/>
  </w:style>
  <w:style w:type="paragraph" w:customStyle="1" w:styleId="4D68C03403A9437FA34D77AE253CC261">
    <w:name w:val="4D68C03403A9437FA34D77AE253CC261"/>
    <w:rsid w:val="00F34433"/>
  </w:style>
  <w:style w:type="paragraph" w:customStyle="1" w:styleId="D7FC243F26B34763A6AE5079727C9CE3">
    <w:name w:val="D7FC243F26B34763A6AE5079727C9CE3"/>
    <w:rsid w:val="00F34433"/>
  </w:style>
  <w:style w:type="paragraph" w:customStyle="1" w:styleId="0B680B28A9F44B378D5E94728F83B66A">
    <w:name w:val="0B680B28A9F44B378D5E94728F83B66A"/>
    <w:rsid w:val="00F34433"/>
  </w:style>
  <w:style w:type="paragraph" w:customStyle="1" w:styleId="83C466E2A0FE4F8AB118325DCDE3AE83">
    <w:name w:val="83C466E2A0FE4F8AB118325DCDE3AE83"/>
    <w:rsid w:val="00F34433"/>
  </w:style>
  <w:style w:type="paragraph" w:customStyle="1" w:styleId="D9270E3209A840458419C91DB11E65FE">
    <w:name w:val="D9270E3209A840458419C91DB11E65FE"/>
    <w:rsid w:val="00F34433"/>
  </w:style>
  <w:style w:type="paragraph" w:customStyle="1" w:styleId="4367EEBFE041491C986DA37D57694A78">
    <w:name w:val="4367EEBFE041491C986DA37D57694A78"/>
    <w:rsid w:val="00F34433"/>
  </w:style>
  <w:style w:type="paragraph" w:customStyle="1" w:styleId="A9F6BF814D0243CBB7C7F182B7AFE28C">
    <w:name w:val="A9F6BF814D0243CBB7C7F182B7AFE28C"/>
    <w:rsid w:val="00F34433"/>
  </w:style>
  <w:style w:type="paragraph" w:customStyle="1" w:styleId="FA573C489D8748329274CE095BD59F26">
    <w:name w:val="FA573C489D8748329274CE095BD59F26"/>
    <w:rsid w:val="00F34433"/>
  </w:style>
  <w:style w:type="paragraph" w:customStyle="1" w:styleId="5A49FB058AC94DCFA740329E31EE9AF8">
    <w:name w:val="5A49FB058AC94DCFA740329E31EE9AF8"/>
    <w:rsid w:val="00F34433"/>
  </w:style>
  <w:style w:type="paragraph" w:customStyle="1" w:styleId="47AE7465B5D64E77A971887A6CCB3C41">
    <w:name w:val="47AE7465B5D64E77A971887A6CCB3C41"/>
    <w:rsid w:val="00F34433"/>
  </w:style>
  <w:style w:type="paragraph" w:customStyle="1" w:styleId="2245008A94E646BEBB16F245C30E54CE">
    <w:name w:val="2245008A94E646BEBB16F245C30E54CE"/>
    <w:rsid w:val="00F34433"/>
  </w:style>
  <w:style w:type="paragraph" w:customStyle="1" w:styleId="6049E221A7C442FBAF62DCC51504FEC4">
    <w:name w:val="6049E221A7C442FBAF62DCC51504FEC4"/>
    <w:rsid w:val="00F34433"/>
  </w:style>
  <w:style w:type="paragraph" w:customStyle="1" w:styleId="74A33FD2DD144D6CB9A504273DA4F75F">
    <w:name w:val="74A33FD2DD144D6CB9A504273DA4F75F"/>
    <w:rsid w:val="00F34433"/>
  </w:style>
  <w:style w:type="paragraph" w:customStyle="1" w:styleId="6367D527AE7E49C09A7438F0D6CEB8A8">
    <w:name w:val="6367D527AE7E49C09A7438F0D6CEB8A8"/>
    <w:rsid w:val="00F34433"/>
  </w:style>
  <w:style w:type="paragraph" w:customStyle="1" w:styleId="6537C776F8AE4120A3E7225504C5EC13">
    <w:name w:val="6537C776F8AE4120A3E7225504C5EC13"/>
    <w:rsid w:val="00F34433"/>
  </w:style>
  <w:style w:type="paragraph" w:customStyle="1" w:styleId="401D46B1F92948A8B3774D187A88039E">
    <w:name w:val="401D46B1F92948A8B3774D187A88039E"/>
    <w:rsid w:val="00F34433"/>
  </w:style>
  <w:style w:type="paragraph" w:customStyle="1" w:styleId="89286A90DA6E4EAF9B53EA00F70B7887">
    <w:name w:val="89286A90DA6E4EAF9B53EA00F70B7887"/>
    <w:rsid w:val="00F34433"/>
  </w:style>
  <w:style w:type="paragraph" w:customStyle="1" w:styleId="700F125E0A5848EA9A7F58B13262B357">
    <w:name w:val="700F125E0A5848EA9A7F58B13262B357"/>
    <w:rsid w:val="00F34433"/>
  </w:style>
  <w:style w:type="paragraph" w:customStyle="1" w:styleId="16D2C06B1E984F0382CB34086494CF7E">
    <w:name w:val="16D2C06B1E984F0382CB34086494CF7E"/>
    <w:rsid w:val="00F34433"/>
  </w:style>
  <w:style w:type="paragraph" w:customStyle="1" w:styleId="D223C5EE296841A1A3B50692BD02777F">
    <w:name w:val="D223C5EE296841A1A3B50692BD02777F"/>
    <w:rsid w:val="00F34433"/>
  </w:style>
  <w:style w:type="paragraph" w:customStyle="1" w:styleId="4ECEC55C6D514C8E9F3EBA2CE0D8719A">
    <w:name w:val="4ECEC55C6D514C8E9F3EBA2CE0D8719A"/>
    <w:rsid w:val="00F34433"/>
  </w:style>
  <w:style w:type="paragraph" w:customStyle="1" w:styleId="7E360335FBB945FBB73D4425F36295E1">
    <w:name w:val="7E360335FBB945FBB73D4425F36295E1"/>
    <w:rsid w:val="00F34433"/>
  </w:style>
  <w:style w:type="paragraph" w:customStyle="1" w:styleId="86ED00B52B0148C4B91A5E91293C4B3B">
    <w:name w:val="86ED00B52B0148C4B91A5E91293C4B3B"/>
    <w:rsid w:val="00F34433"/>
  </w:style>
  <w:style w:type="paragraph" w:customStyle="1" w:styleId="4FE4395B9A544652BAAA74954B4621C5">
    <w:name w:val="4FE4395B9A544652BAAA74954B4621C5"/>
    <w:rsid w:val="00F34433"/>
  </w:style>
  <w:style w:type="paragraph" w:customStyle="1" w:styleId="E142941DAC1B45F98C440012214426EE">
    <w:name w:val="E142941DAC1B45F98C440012214426EE"/>
    <w:rsid w:val="00F34433"/>
  </w:style>
  <w:style w:type="paragraph" w:customStyle="1" w:styleId="D2F59830C6634E4F99F141C0BB9F600B">
    <w:name w:val="D2F59830C6634E4F99F141C0BB9F600B"/>
    <w:rsid w:val="00F34433"/>
  </w:style>
  <w:style w:type="paragraph" w:customStyle="1" w:styleId="37EC7DF84DAA4B3498EC622F5DAFFC5C">
    <w:name w:val="37EC7DF84DAA4B3498EC622F5DAFFC5C"/>
    <w:rsid w:val="00F34433"/>
  </w:style>
  <w:style w:type="paragraph" w:customStyle="1" w:styleId="89B6A13C9F7646A48BB14B474BF03524">
    <w:name w:val="89B6A13C9F7646A48BB14B474BF03524"/>
    <w:rsid w:val="00F34433"/>
  </w:style>
  <w:style w:type="paragraph" w:customStyle="1" w:styleId="7A45083464A740679405ED2B02F72D5F">
    <w:name w:val="7A45083464A740679405ED2B02F72D5F"/>
    <w:rsid w:val="00F34433"/>
  </w:style>
  <w:style w:type="paragraph" w:customStyle="1" w:styleId="2F3E5990F5BC41B1BF72AF89733B523F">
    <w:name w:val="2F3E5990F5BC41B1BF72AF89733B523F"/>
    <w:rsid w:val="00F34433"/>
  </w:style>
  <w:style w:type="paragraph" w:customStyle="1" w:styleId="E4FCDCDE7A9F4E56814AC78D997C2B3E">
    <w:name w:val="E4FCDCDE7A9F4E56814AC78D997C2B3E"/>
    <w:rsid w:val="00F34433"/>
  </w:style>
  <w:style w:type="paragraph" w:customStyle="1" w:styleId="621E7AD28A6842CEB4813DF9AFC3909B">
    <w:name w:val="621E7AD28A6842CEB4813DF9AFC3909B"/>
    <w:rsid w:val="00F34433"/>
  </w:style>
  <w:style w:type="paragraph" w:customStyle="1" w:styleId="0CC9BFC7825B4464942E5E04C13D34E7">
    <w:name w:val="0CC9BFC7825B4464942E5E04C13D34E7"/>
    <w:rsid w:val="00F34433"/>
  </w:style>
  <w:style w:type="paragraph" w:customStyle="1" w:styleId="BC88BBFB7C2C439591C85E915D374C27">
    <w:name w:val="BC88BBFB7C2C439591C85E915D374C27"/>
    <w:rsid w:val="00F34433"/>
  </w:style>
  <w:style w:type="paragraph" w:customStyle="1" w:styleId="4D1E674E303841F2B4AB74A7F11F2238">
    <w:name w:val="4D1E674E303841F2B4AB74A7F11F2238"/>
    <w:rsid w:val="00F34433"/>
  </w:style>
  <w:style w:type="paragraph" w:customStyle="1" w:styleId="96DF10D932F44F4F8B3CBB6E52D99E55">
    <w:name w:val="96DF10D932F44F4F8B3CBB6E52D99E55"/>
    <w:rsid w:val="00F34433"/>
  </w:style>
  <w:style w:type="paragraph" w:customStyle="1" w:styleId="13109630EA354016B1DCE768D1F6246D">
    <w:name w:val="13109630EA354016B1DCE768D1F6246D"/>
    <w:rsid w:val="00F34433"/>
  </w:style>
  <w:style w:type="paragraph" w:customStyle="1" w:styleId="4D02CA758A974D09B558596E3E02F358">
    <w:name w:val="4D02CA758A974D09B558596E3E02F358"/>
    <w:rsid w:val="00F34433"/>
  </w:style>
  <w:style w:type="paragraph" w:customStyle="1" w:styleId="8C1631AB11C541ABA647B8470EC59529">
    <w:name w:val="8C1631AB11C541ABA647B8470EC59529"/>
    <w:rsid w:val="00F34433"/>
  </w:style>
  <w:style w:type="paragraph" w:customStyle="1" w:styleId="1FFD494C6A3F48938B6795F9480D07C5">
    <w:name w:val="1FFD494C6A3F48938B6795F9480D07C5"/>
    <w:rsid w:val="00F34433"/>
  </w:style>
  <w:style w:type="paragraph" w:customStyle="1" w:styleId="FAA87F424A4C4E76886FAA181360E718">
    <w:name w:val="FAA87F424A4C4E76886FAA181360E718"/>
    <w:rsid w:val="00F34433"/>
  </w:style>
  <w:style w:type="paragraph" w:customStyle="1" w:styleId="F03A15CC995A4924827B924F6A2855DA">
    <w:name w:val="F03A15CC995A4924827B924F6A2855DA"/>
    <w:rsid w:val="00F34433"/>
  </w:style>
  <w:style w:type="paragraph" w:customStyle="1" w:styleId="94B6084147794D11BD4E1EAE8A07CF1A">
    <w:name w:val="94B6084147794D11BD4E1EAE8A07CF1A"/>
    <w:rsid w:val="00F34433"/>
  </w:style>
  <w:style w:type="paragraph" w:customStyle="1" w:styleId="820CBBDDAFC64949952AE321F770EE5C">
    <w:name w:val="820CBBDDAFC64949952AE321F770EE5C"/>
    <w:rsid w:val="00F34433"/>
  </w:style>
  <w:style w:type="paragraph" w:customStyle="1" w:styleId="8117AC196A08499C903345260967F3A9">
    <w:name w:val="8117AC196A08499C903345260967F3A9"/>
    <w:rsid w:val="00F34433"/>
  </w:style>
  <w:style w:type="paragraph" w:customStyle="1" w:styleId="26925CF5E55648C283584F569B5FB629">
    <w:name w:val="26925CF5E55648C283584F569B5FB629"/>
    <w:rsid w:val="00F34433"/>
  </w:style>
  <w:style w:type="paragraph" w:customStyle="1" w:styleId="CEF967B1E3884F978E1F32C90CB9D904">
    <w:name w:val="CEF967B1E3884F978E1F32C90CB9D904"/>
    <w:rsid w:val="00F34433"/>
  </w:style>
  <w:style w:type="paragraph" w:customStyle="1" w:styleId="50A2E28539E44ECC959DC667AA32ACCC">
    <w:name w:val="50A2E28539E44ECC959DC667AA32ACCC"/>
    <w:rsid w:val="00F34433"/>
  </w:style>
  <w:style w:type="paragraph" w:customStyle="1" w:styleId="1F1D0489793F489385E94DD8F94A3C10">
    <w:name w:val="1F1D0489793F489385E94DD8F94A3C10"/>
    <w:rsid w:val="00F34433"/>
  </w:style>
  <w:style w:type="paragraph" w:customStyle="1" w:styleId="7FCBCE5004AB44BABCF4D0FC87BC7791">
    <w:name w:val="7FCBCE5004AB44BABCF4D0FC87BC7791"/>
    <w:rsid w:val="00F34433"/>
  </w:style>
  <w:style w:type="paragraph" w:customStyle="1" w:styleId="9C9283E10B82477DB019F246F88275EB">
    <w:name w:val="9C9283E10B82477DB019F246F88275EB"/>
    <w:rsid w:val="00F34433"/>
  </w:style>
  <w:style w:type="paragraph" w:customStyle="1" w:styleId="994D163CC8234AAA98E7D7705A2B8135">
    <w:name w:val="994D163CC8234AAA98E7D7705A2B8135"/>
    <w:rsid w:val="00F34433"/>
  </w:style>
  <w:style w:type="paragraph" w:customStyle="1" w:styleId="5B6D45E4C480422AB00530C7D011C2E8">
    <w:name w:val="5B6D45E4C480422AB00530C7D011C2E8"/>
    <w:rsid w:val="00F34433"/>
  </w:style>
  <w:style w:type="paragraph" w:customStyle="1" w:styleId="DEA6AF292138472AA43BAC2EEC69ED9C">
    <w:name w:val="DEA6AF292138472AA43BAC2EEC69ED9C"/>
    <w:rsid w:val="00F34433"/>
  </w:style>
  <w:style w:type="paragraph" w:customStyle="1" w:styleId="DD245BD7A45B46BF9017792BD4551E73">
    <w:name w:val="DD245BD7A45B46BF9017792BD4551E73"/>
    <w:rsid w:val="00F34433"/>
  </w:style>
  <w:style w:type="paragraph" w:customStyle="1" w:styleId="BB4E385E661A42CFA5B71F9E45665C6C">
    <w:name w:val="BB4E385E661A42CFA5B71F9E45665C6C"/>
    <w:rsid w:val="00F34433"/>
  </w:style>
  <w:style w:type="paragraph" w:customStyle="1" w:styleId="F569654BEE5D416590CE9354BE83696B">
    <w:name w:val="F569654BEE5D416590CE9354BE83696B"/>
    <w:rsid w:val="00F34433"/>
  </w:style>
  <w:style w:type="paragraph" w:customStyle="1" w:styleId="318E715E5BFD422688F569A7AFFF0A43">
    <w:name w:val="318E715E5BFD422688F569A7AFFF0A43"/>
    <w:rsid w:val="00F34433"/>
  </w:style>
  <w:style w:type="paragraph" w:customStyle="1" w:styleId="BE8F66BEB11C470EBA467F81D4517723">
    <w:name w:val="BE8F66BEB11C470EBA467F81D4517723"/>
    <w:rsid w:val="00F34433"/>
  </w:style>
  <w:style w:type="paragraph" w:customStyle="1" w:styleId="0222ECCDDD0644518B438AD6DAFE43C7">
    <w:name w:val="0222ECCDDD0644518B438AD6DAFE43C7"/>
    <w:rsid w:val="00F34433"/>
  </w:style>
  <w:style w:type="paragraph" w:customStyle="1" w:styleId="40A372A6D1784725A23E7A742166311E">
    <w:name w:val="40A372A6D1784725A23E7A742166311E"/>
    <w:rsid w:val="00F34433"/>
  </w:style>
  <w:style w:type="paragraph" w:customStyle="1" w:styleId="7C2D1E14F49F44B08CD3732B1A5BDEFE">
    <w:name w:val="7C2D1E14F49F44B08CD3732B1A5BDEFE"/>
    <w:rsid w:val="00F34433"/>
  </w:style>
  <w:style w:type="paragraph" w:customStyle="1" w:styleId="33529BF46B264BEDB29B04BC08B106C7">
    <w:name w:val="33529BF46B264BEDB29B04BC08B106C7"/>
    <w:rsid w:val="00F34433"/>
  </w:style>
  <w:style w:type="paragraph" w:customStyle="1" w:styleId="33AC6D746F1F43368E8DCAF9954797C1">
    <w:name w:val="33AC6D746F1F43368E8DCAF9954797C1"/>
    <w:rsid w:val="00F34433"/>
  </w:style>
  <w:style w:type="paragraph" w:customStyle="1" w:styleId="444BE4F0C6694807BCD598823D0390DF">
    <w:name w:val="444BE4F0C6694807BCD598823D0390DF"/>
    <w:rsid w:val="00F34433"/>
  </w:style>
  <w:style w:type="paragraph" w:customStyle="1" w:styleId="16E762FACFAF48E0B1EF383BB5F21D46">
    <w:name w:val="16E762FACFAF48E0B1EF383BB5F21D46"/>
    <w:rsid w:val="00F34433"/>
  </w:style>
  <w:style w:type="paragraph" w:customStyle="1" w:styleId="B3B332C4788848A99B4382B2B66E687C">
    <w:name w:val="B3B332C4788848A99B4382B2B66E687C"/>
    <w:rsid w:val="00F34433"/>
  </w:style>
  <w:style w:type="paragraph" w:customStyle="1" w:styleId="28B87CEBE9364946A0BFC52C2C225AD5">
    <w:name w:val="28B87CEBE9364946A0BFC52C2C225AD5"/>
    <w:rsid w:val="00F34433"/>
  </w:style>
  <w:style w:type="paragraph" w:customStyle="1" w:styleId="DF087AF825F94A7C9C98E6C9F132C47F">
    <w:name w:val="DF087AF825F94A7C9C98E6C9F132C47F"/>
    <w:rsid w:val="00F34433"/>
  </w:style>
  <w:style w:type="paragraph" w:customStyle="1" w:styleId="79AA3ADC2C3E4D3F9E5EC1DE886BD297">
    <w:name w:val="79AA3ADC2C3E4D3F9E5EC1DE886BD297"/>
    <w:rsid w:val="00F34433"/>
  </w:style>
  <w:style w:type="paragraph" w:customStyle="1" w:styleId="68BF4F3501EE47D1ACE5172C08DBA8F6">
    <w:name w:val="68BF4F3501EE47D1ACE5172C08DBA8F6"/>
    <w:rsid w:val="00F34433"/>
  </w:style>
  <w:style w:type="paragraph" w:customStyle="1" w:styleId="F7569D45C1334E399FF9B0B628D2ACAD">
    <w:name w:val="F7569D45C1334E399FF9B0B628D2ACAD"/>
    <w:rsid w:val="00F34433"/>
  </w:style>
  <w:style w:type="paragraph" w:customStyle="1" w:styleId="5DBC6121AFEA473C8ED8231F1CA03EC0">
    <w:name w:val="5DBC6121AFEA473C8ED8231F1CA03EC0"/>
    <w:rsid w:val="00F34433"/>
  </w:style>
  <w:style w:type="paragraph" w:customStyle="1" w:styleId="E685DD4CC3AA42C7892AA525355FA897">
    <w:name w:val="E685DD4CC3AA42C7892AA525355FA897"/>
    <w:rsid w:val="00F34433"/>
  </w:style>
  <w:style w:type="paragraph" w:customStyle="1" w:styleId="A3B89C0B2B314049A1E67151390D0B22">
    <w:name w:val="A3B89C0B2B314049A1E67151390D0B22"/>
    <w:rsid w:val="00F34433"/>
  </w:style>
  <w:style w:type="paragraph" w:customStyle="1" w:styleId="7CF976D09C5042D4AB415F92079B7BAC">
    <w:name w:val="7CF976D09C5042D4AB415F92079B7BAC"/>
    <w:rsid w:val="00F34433"/>
  </w:style>
  <w:style w:type="paragraph" w:customStyle="1" w:styleId="4F791B9D99A346F3A33B32F65EEE4707">
    <w:name w:val="4F791B9D99A346F3A33B32F65EEE4707"/>
    <w:rsid w:val="00F34433"/>
  </w:style>
  <w:style w:type="paragraph" w:customStyle="1" w:styleId="57D4476FD32C4F70B64FD6C599532893">
    <w:name w:val="57D4476FD32C4F70B64FD6C599532893"/>
    <w:rsid w:val="00F34433"/>
  </w:style>
  <w:style w:type="paragraph" w:customStyle="1" w:styleId="5FA8929D3FA9420CB2EDAFF1EDB71824">
    <w:name w:val="5FA8929D3FA9420CB2EDAFF1EDB71824"/>
    <w:rsid w:val="00F34433"/>
  </w:style>
  <w:style w:type="paragraph" w:customStyle="1" w:styleId="0D5197AC596141938031046C30FF931D">
    <w:name w:val="0D5197AC596141938031046C30FF931D"/>
    <w:rsid w:val="00F34433"/>
  </w:style>
  <w:style w:type="paragraph" w:customStyle="1" w:styleId="0F5ED6B6558A44FDB1FC5E0C3BC69319">
    <w:name w:val="0F5ED6B6558A44FDB1FC5E0C3BC69319"/>
    <w:rsid w:val="00F34433"/>
  </w:style>
  <w:style w:type="paragraph" w:customStyle="1" w:styleId="95C73FEEC7A4465C96DDD7B62DD0A51E">
    <w:name w:val="95C73FEEC7A4465C96DDD7B62DD0A51E"/>
    <w:rsid w:val="00F34433"/>
  </w:style>
  <w:style w:type="paragraph" w:customStyle="1" w:styleId="89173F2C6F9C4C7493B22B0FB411F4C9">
    <w:name w:val="89173F2C6F9C4C7493B22B0FB411F4C9"/>
    <w:rsid w:val="00F34433"/>
  </w:style>
  <w:style w:type="paragraph" w:customStyle="1" w:styleId="9C94B98DBAD643D19EC1B2243E5C1FAA">
    <w:name w:val="9C94B98DBAD643D19EC1B2243E5C1FAA"/>
    <w:rsid w:val="00F34433"/>
  </w:style>
  <w:style w:type="paragraph" w:customStyle="1" w:styleId="EB2FAA40FEB24B639BDA3BD3CC45F2BF">
    <w:name w:val="EB2FAA40FEB24B639BDA3BD3CC45F2BF"/>
    <w:rsid w:val="00F34433"/>
  </w:style>
  <w:style w:type="paragraph" w:customStyle="1" w:styleId="BAE75EF8112A413192FC8146D7E32C7A">
    <w:name w:val="BAE75EF8112A413192FC8146D7E32C7A"/>
    <w:rsid w:val="00F34433"/>
  </w:style>
  <w:style w:type="paragraph" w:customStyle="1" w:styleId="33781334DCB94C8B99AEC0C0B2DB642F">
    <w:name w:val="33781334DCB94C8B99AEC0C0B2DB642F"/>
    <w:rsid w:val="00F34433"/>
  </w:style>
  <w:style w:type="paragraph" w:customStyle="1" w:styleId="DE63BC3986F347A9A135C28C5896CB61">
    <w:name w:val="DE63BC3986F347A9A135C28C5896CB61"/>
    <w:rsid w:val="00F34433"/>
  </w:style>
  <w:style w:type="paragraph" w:customStyle="1" w:styleId="2367A1742E2745CDB24CB2C77456217E">
    <w:name w:val="2367A1742E2745CDB24CB2C77456217E"/>
    <w:rsid w:val="00F34433"/>
  </w:style>
  <w:style w:type="paragraph" w:customStyle="1" w:styleId="5163073F244C4F8B99946F1B51CF8626">
    <w:name w:val="5163073F244C4F8B99946F1B51CF8626"/>
    <w:rsid w:val="00F34433"/>
  </w:style>
  <w:style w:type="paragraph" w:customStyle="1" w:styleId="380A2DED75114312B7F0EA81E46A6EC6">
    <w:name w:val="380A2DED75114312B7F0EA81E46A6EC6"/>
    <w:rsid w:val="00F34433"/>
  </w:style>
  <w:style w:type="paragraph" w:customStyle="1" w:styleId="FE5FF6BC7AE04A4FA2F0A91DA3D8F0E6">
    <w:name w:val="FE5FF6BC7AE04A4FA2F0A91DA3D8F0E6"/>
    <w:rsid w:val="00F34433"/>
  </w:style>
  <w:style w:type="paragraph" w:customStyle="1" w:styleId="68E082562ACC4CA5A492A9D95338244B">
    <w:name w:val="68E082562ACC4CA5A492A9D95338244B"/>
    <w:rsid w:val="00F34433"/>
  </w:style>
  <w:style w:type="paragraph" w:customStyle="1" w:styleId="5A4CFC14FE554F1892CB993BB69F0822">
    <w:name w:val="5A4CFC14FE554F1892CB993BB69F0822"/>
    <w:rsid w:val="00F34433"/>
  </w:style>
  <w:style w:type="paragraph" w:customStyle="1" w:styleId="995126DEB62942899BEA43B15CA84947">
    <w:name w:val="995126DEB62942899BEA43B15CA84947"/>
    <w:rsid w:val="00F34433"/>
  </w:style>
  <w:style w:type="paragraph" w:customStyle="1" w:styleId="00C259BCC6B44AED9B3870FE9277EB7F">
    <w:name w:val="00C259BCC6B44AED9B3870FE9277EB7F"/>
    <w:rsid w:val="00F34433"/>
  </w:style>
  <w:style w:type="paragraph" w:customStyle="1" w:styleId="DFCBC84A65734FB9B1BB3422030DD16D">
    <w:name w:val="DFCBC84A65734FB9B1BB3422030DD16D"/>
    <w:rsid w:val="00F34433"/>
  </w:style>
  <w:style w:type="paragraph" w:customStyle="1" w:styleId="42618FA7F56F4793A05B2377D0598F34">
    <w:name w:val="42618FA7F56F4793A05B2377D0598F34"/>
    <w:rsid w:val="00F34433"/>
  </w:style>
  <w:style w:type="paragraph" w:customStyle="1" w:styleId="933AB5AA75E249A5A16AFDDEB36996D9">
    <w:name w:val="933AB5AA75E249A5A16AFDDEB36996D9"/>
    <w:rsid w:val="00F34433"/>
  </w:style>
  <w:style w:type="paragraph" w:customStyle="1" w:styleId="BE762FE6B31741279EAFE98A87BF21D3">
    <w:name w:val="BE762FE6B31741279EAFE98A87BF21D3"/>
    <w:rsid w:val="00F34433"/>
  </w:style>
  <w:style w:type="paragraph" w:customStyle="1" w:styleId="9B7C4462C8604539A26CC4ADB517156D">
    <w:name w:val="9B7C4462C8604539A26CC4ADB517156D"/>
    <w:rsid w:val="00F34433"/>
  </w:style>
  <w:style w:type="paragraph" w:customStyle="1" w:styleId="1E733455CAFB4812AC332488C7759C91">
    <w:name w:val="1E733455CAFB4812AC332488C7759C91"/>
    <w:rsid w:val="00F34433"/>
  </w:style>
  <w:style w:type="paragraph" w:customStyle="1" w:styleId="C98DA790F68A4AFC86BF1B7D322DED8B">
    <w:name w:val="C98DA790F68A4AFC86BF1B7D322DED8B"/>
    <w:rsid w:val="00F34433"/>
  </w:style>
  <w:style w:type="paragraph" w:customStyle="1" w:styleId="C46D931A425B4DA19B25613E017E3D82">
    <w:name w:val="C46D931A425B4DA19B25613E017E3D82"/>
    <w:rsid w:val="00F34433"/>
  </w:style>
  <w:style w:type="paragraph" w:customStyle="1" w:styleId="22BD81F65EBD4E888453033363E8C869">
    <w:name w:val="22BD81F65EBD4E888453033363E8C869"/>
    <w:rsid w:val="00F34433"/>
  </w:style>
  <w:style w:type="paragraph" w:customStyle="1" w:styleId="4107FF7EA13541BC8212822E1677A769">
    <w:name w:val="4107FF7EA13541BC8212822E1677A769"/>
    <w:rsid w:val="00F34433"/>
  </w:style>
  <w:style w:type="paragraph" w:customStyle="1" w:styleId="88F73995C0A64DF9A9C0C0F57113087E">
    <w:name w:val="88F73995C0A64DF9A9C0C0F57113087E"/>
    <w:rsid w:val="00F34433"/>
  </w:style>
  <w:style w:type="paragraph" w:customStyle="1" w:styleId="880CFF6139A842E1A6E2957BD6E9A5B8">
    <w:name w:val="880CFF6139A842E1A6E2957BD6E9A5B8"/>
    <w:rsid w:val="00F34433"/>
  </w:style>
  <w:style w:type="paragraph" w:customStyle="1" w:styleId="447BBAEEEF0941548AFE7F53266B8825">
    <w:name w:val="447BBAEEEF0941548AFE7F53266B8825"/>
    <w:rsid w:val="00F34433"/>
  </w:style>
  <w:style w:type="paragraph" w:customStyle="1" w:styleId="30D491E062CF49BA93AF52F1EFAC940C">
    <w:name w:val="30D491E062CF49BA93AF52F1EFAC940C"/>
    <w:rsid w:val="00F34433"/>
  </w:style>
  <w:style w:type="paragraph" w:customStyle="1" w:styleId="69CF2F6A646449DEBFFD4E051D656BC3">
    <w:name w:val="69CF2F6A646449DEBFFD4E051D656BC3"/>
    <w:rsid w:val="00F34433"/>
  </w:style>
  <w:style w:type="paragraph" w:customStyle="1" w:styleId="E9F226D2952243BBB981C313CDAB1291">
    <w:name w:val="E9F226D2952243BBB981C313CDAB1291"/>
    <w:rsid w:val="00F34433"/>
  </w:style>
  <w:style w:type="paragraph" w:customStyle="1" w:styleId="B2BDC02C254B4CD48660116DDA27431B">
    <w:name w:val="B2BDC02C254B4CD48660116DDA27431B"/>
    <w:rsid w:val="00F34433"/>
  </w:style>
  <w:style w:type="paragraph" w:customStyle="1" w:styleId="023B8BC893B547B6BAB070A5FF3BF38F">
    <w:name w:val="023B8BC893B547B6BAB070A5FF3BF38F"/>
    <w:rsid w:val="00F34433"/>
  </w:style>
  <w:style w:type="paragraph" w:customStyle="1" w:styleId="94016455B21D40C5A60B0DCA95B7C3BC">
    <w:name w:val="94016455B21D40C5A60B0DCA95B7C3BC"/>
    <w:rsid w:val="00F34433"/>
  </w:style>
  <w:style w:type="paragraph" w:customStyle="1" w:styleId="2823B5E3059E4EFB97D253067F7B04F9">
    <w:name w:val="2823B5E3059E4EFB97D253067F7B04F9"/>
    <w:rsid w:val="00F34433"/>
  </w:style>
  <w:style w:type="paragraph" w:customStyle="1" w:styleId="FF3B4B2109EE4A8DAA6BB387B5C9D679">
    <w:name w:val="FF3B4B2109EE4A8DAA6BB387B5C9D679"/>
    <w:rsid w:val="00F34433"/>
  </w:style>
  <w:style w:type="paragraph" w:customStyle="1" w:styleId="C05D7583DA43411C915A5A5F4E831DB4">
    <w:name w:val="C05D7583DA43411C915A5A5F4E831DB4"/>
    <w:rsid w:val="00F34433"/>
  </w:style>
  <w:style w:type="paragraph" w:customStyle="1" w:styleId="C81AF8725119449EA4A40631B89817D5">
    <w:name w:val="C81AF8725119449EA4A40631B89817D5"/>
    <w:rsid w:val="00F34433"/>
  </w:style>
  <w:style w:type="paragraph" w:customStyle="1" w:styleId="A3B617A882264D4FB996061495591EEB">
    <w:name w:val="A3B617A882264D4FB996061495591EEB"/>
    <w:rsid w:val="00F34433"/>
  </w:style>
  <w:style w:type="paragraph" w:customStyle="1" w:styleId="81A13C6991A1412BB6A24B807734F42A">
    <w:name w:val="81A13C6991A1412BB6A24B807734F42A"/>
    <w:rsid w:val="00F34433"/>
  </w:style>
  <w:style w:type="paragraph" w:customStyle="1" w:styleId="A99A504190B94B5A94CD0B79F179AB24">
    <w:name w:val="A99A504190B94B5A94CD0B79F179AB24"/>
    <w:rsid w:val="00F34433"/>
  </w:style>
  <w:style w:type="paragraph" w:customStyle="1" w:styleId="7EEFE997FDEF4FA8B2B5E693B11E3200">
    <w:name w:val="7EEFE997FDEF4FA8B2B5E693B11E3200"/>
    <w:rsid w:val="00F34433"/>
  </w:style>
  <w:style w:type="paragraph" w:customStyle="1" w:styleId="9DB8088262A5474E8D094B416F967957">
    <w:name w:val="9DB8088262A5474E8D094B416F967957"/>
    <w:rsid w:val="00F34433"/>
  </w:style>
  <w:style w:type="paragraph" w:customStyle="1" w:styleId="4C1D717D8EB94F34B48A40CFD2EDDA06">
    <w:name w:val="4C1D717D8EB94F34B48A40CFD2EDDA06"/>
    <w:rsid w:val="00F34433"/>
  </w:style>
  <w:style w:type="paragraph" w:customStyle="1" w:styleId="4326A724AC264A5FA63EB16DB7B00528">
    <w:name w:val="4326A724AC264A5FA63EB16DB7B00528"/>
    <w:rsid w:val="00F34433"/>
  </w:style>
  <w:style w:type="paragraph" w:customStyle="1" w:styleId="F1DC33D2062043C4BA16157EC85581B3">
    <w:name w:val="F1DC33D2062043C4BA16157EC85581B3"/>
    <w:rsid w:val="00F34433"/>
  </w:style>
  <w:style w:type="paragraph" w:customStyle="1" w:styleId="442DFD3A461A4D0DBF5DEF2A0395E881">
    <w:name w:val="442DFD3A461A4D0DBF5DEF2A0395E881"/>
    <w:rsid w:val="00F34433"/>
  </w:style>
  <w:style w:type="paragraph" w:customStyle="1" w:styleId="83367C4257A54B9596DCE15945A27D6E">
    <w:name w:val="83367C4257A54B9596DCE15945A27D6E"/>
    <w:rsid w:val="00F34433"/>
  </w:style>
  <w:style w:type="paragraph" w:customStyle="1" w:styleId="D1E00184186246BDB4F739D2502AAE76">
    <w:name w:val="D1E00184186246BDB4F739D2502AAE76"/>
    <w:rsid w:val="00F34433"/>
  </w:style>
  <w:style w:type="paragraph" w:customStyle="1" w:styleId="7D8CD07BCB1F4F7D834F31F6382C5023">
    <w:name w:val="7D8CD07BCB1F4F7D834F31F6382C5023"/>
    <w:rsid w:val="00F34433"/>
  </w:style>
  <w:style w:type="paragraph" w:customStyle="1" w:styleId="F24C1ADDEF0544AE87AEA0E3B080B041">
    <w:name w:val="F24C1ADDEF0544AE87AEA0E3B080B041"/>
    <w:rsid w:val="00F34433"/>
  </w:style>
  <w:style w:type="paragraph" w:customStyle="1" w:styleId="E6422C1DFA3A4B41A1AFBF4740BA29F9">
    <w:name w:val="E6422C1DFA3A4B41A1AFBF4740BA29F9"/>
    <w:rsid w:val="00F34433"/>
  </w:style>
  <w:style w:type="paragraph" w:customStyle="1" w:styleId="04E196D0A95C4A28BCDA4A8A5B784509">
    <w:name w:val="04E196D0A95C4A28BCDA4A8A5B784509"/>
    <w:rsid w:val="00F34433"/>
  </w:style>
  <w:style w:type="paragraph" w:customStyle="1" w:styleId="C37881ADA9DF448EB1676668BD0B97D2">
    <w:name w:val="C37881ADA9DF448EB1676668BD0B97D2"/>
    <w:rsid w:val="00F34433"/>
  </w:style>
  <w:style w:type="paragraph" w:customStyle="1" w:styleId="F0622D4EB61E4BFF817C82F45024A6C4">
    <w:name w:val="F0622D4EB61E4BFF817C82F45024A6C4"/>
    <w:rsid w:val="00F34433"/>
  </w:style>
  <w:style w:type="paragraph" w:customStyle="1" w:styleId="6B9E55F1FC994D6091551B9DDE61B682">
    <w:name w:val="6B9E55F1FC994D6091551B9DDE61B682"/>
    <w:rsid w:val="00F34433"/>
  </w:style>
  <w:style w:type="paragraph" w:customStyle="1" w:styleId="0B27A17C2696478FB5582C89C00CD548">
    <w:name w:val="0B27A17C2696478FB5582C89C00CD548"/>
    <w:rsid w:val="00F34433"/>
  </w:style>
  <w:style w:type="paragraph" w:customStyle="1" w:styleId="2A74DB6922824876BC36DF40377E56E8">
    <w:name w:val="2A74DB6922824876BC36DF40377E56E8"/>
    <w:rsid w:val="00F34433"/>
  </w:style>
  <w:style w:type="paragraph" w:customStyle="1" w:styleId="965131686DE944F9A3C049CBC39A29C4">
    <w:name w:val="965131686DE944F9A3C049CBC39A29C4"/>
    <w:rsid w:val="00F34433"/>
  </w:style>
  <w:style w:type="paragraph" w:customStyle="1" w:styleId="00C1789E6E37437D8088EB17DB8793BF">
    <w:name w:val="00C1789E6E37437D8088EB17DB8793BF"/>
    <w:rsid w:val="00F34433"/>
  </w:style>
  <w:style w:type="paragraph" w:customStyle="1" w:styleId="B11E08D6A9FC4334A0129A35314FB81C">
    <w:name w:val="B11E08D6A9FC4334A0129A35314FB81C"/>
    <w:rsid w:val="00F34433"/>
  </w:style>
  <w:style w:type="paragraph" w:customStyle="1" w:styleId="77A12E53E5DC4DE3A9E83FA45AC67D1D">
    <w:name w:val="77A12E53E5DC4DE3A9E83FA45AC67D1D"/>
    <w:rsid w:val="00F34433"/>
  </w:style>
  <w:style w:type="paragraph" w:customStyle="1" w:styleId="4A6C2A763F004345A98B10BD36ADD601">
    <w:name w:val="4A6C2A763F004345A98B10BD36ADD601"/>
    <w:rsid w:val="00F34433"/>
  </w:style>
  <w:style w:type="paragraph" w:customStyle="1" w:styleId="47AFBBD15B044B72A6D294B543A1C2A8">
    <w:name w:val="47AFBBD15B044B72A6D294B543A1C2A8"/>
    <w:rsid w:val="00F34433"/>
  </w:style>
  <w:style w:type="paragraph" w:customStyle="1" w:styleId="CA84456258E64367921893106B2EFE9B">
    <w:name w:val="CA84456258E64367921893106B2EFE9B"/>
    <w:rsid w:val="00F34433"/>
  </w:style>
  <w:style w:type="paragraph" w:customStyle="1" w:styleId="01F55B8639F5436EB30D0B1830D6A2DF">
    <w:name w:val="01F55B8639F5436EB30D0B1830D6A2DF"/>
    <w:rsid w:val="00F34433"/>
  </w:style>
  <w:style w:type="paragraph" w:customStyle="1" w:styleId="B1A676C780FE40F4AE91302766118ED5">
    <w:name w:val="B1A676C780FE40F4AE91302766118ED5"/>
    <w:rsid w:val="00F34433"/>
  </w:style>
  <w:style w:type="paragraph" w:customStyle="1" w:styleId="5C9BCD0EBDD54F76BFF0A32EF25B2DD5">
    <w:name w:val="5C9BCD0EBDD54F76BFF0A32EF25B2DD5"/>
    <w:rsid w:val="00F34433"/>
  </w:style>
  <w:style w:type="paragraph" w:customStyle="1" w:styleId="7F06D5369DC9412FBF4D4440EAC8F527">
    <w:name w:val="7F06D5369DC9412FBF4D4440EAC8F527"/>
    <w:rsid w:val="00F34433"/>
  </w:style>
  <w:style w:type="paragraph" w:customStyle="1" w:styleId="73D7686DA0DA4DBAAA3D07E35F055B0C">
    <w:name w:val="73D7686DA0DA4DBAAA3D07E35F055B0C"/>
    <w:rsid w:val="00F34433"/>
  </w:style>
  <w:style w:type="paragraph" w:customStyle="1" w:styleId="FCAD6A5B7F614CE094551CF976E13B28">
    <w:name w:val="FCAD6A5B7F614CE094551CF976E13B28"/>
    <w:rsid w:val="00F34433"/>
  </w:style>
  <w:style w:type="paragraph" w:customStyle="1" w:styleId="B5DA63975E5D4E2F91806AB4808F98EA">
    <w:name w:val="B5DA63975E5D4E2F91806AB4808F98EA"/>
    <w:rsid w:val="00F34433"/>
  </w:style>
  <w:style w:type="paragraph" w:customStyle="1" w:styleId="1389F69C57694C7981C5472274CBC941">
    <w:name w:val="1389F69C57694C7981C5472274CBC941"/>
    <w:rsid w:val="00F34433"/>
  </w:style>
  <w:style w:type="paragraph" w:customStyle="1" w:styleId="9C83FB99EA94424AA440C82DF8D287E2">
    <w:name w:val="9C83FB99EA94424AA440C82DF8D287E2"/>
    <w:rsid w:val="00F34433"/>
  </w:style>
  <w:style w:type="paragraph" w:customStyle="1" w:styleId="4C317309ABBC487CBBFB0CEB0D6BBC0E">
    <w:name w:val="4C317309ABBC487CBBFB0CEB0D6BBC0E"/>
    <w:rsid w:val="00F34433"/>
  </w:style>
  <w:style w:type="paragraph" w:customStyle="1" w:styleId="2B5F0FC98C484BFEA19953F6C72DB052">
    <w:name w:val="2B5F0FC98C484BFEA19953F6C72DB052"/>
    <w:rsid w:val="00F34433"/>
  </w:style>
  <w:style w:type="paragraph" w:customStyle="1" w:styleId="514E10BD2BD54C7F851256AF8669A8AF">
    <w:name w:val="514E10BD2BD54C7F851256AF8669A8AF"/>
    <w:rsid w:val="00F34433"/>
  </w:style>
  <w:style w:type="paragraph" w:customStyle="1" w:styleId="0FFFA65D98DB404CA4CB7E72F574D09D">
    <w:name w:val="0FFFA65D98DB404CA4CB7E72F574D09D"/>
    <w:rsid w:val="00F34433"/>
  </w:style>
  <w:style w:type="paragraph" w:customStyle="1" w:styleId="12287118F60C469687853D4E3046A8B4">
    <w:name w:val="12287118F60C469687853D4E3046A8B4"/>
    <w:rsid w:val="00F34433"/>
  </w:style>
  <w:style w:type="paragraph" w:customStyle="1" w:styleId="67D653851FBF4BFD84433F270088F907">
    <w:name w:val="67D653851FBF4BFD84433F270088F907"/>
    <w:rsid w:val="00F34433"/>
  </w:style>
  <w:style w:type="paragraph" w:customStyle="1" w:styleId="1F9B23C4ED144BAC8CBD9EDD8FC0A97C">
    <w:name w:val="1F9B23C4ED144BAC8CBD9EDD8FC0A97C"/>
    <w:rsid w:val="00F34433"/>
  </w:style>
  <w:style w:type="paragraph" w:customStyle="1" w:styleId="6E43C8CA204841B885162230619B3AE3">
    <w:name w:val="6E43C8CA204841B885162230619B3AE3"/>
    <w:rsid w:val="00F34433"/>
  </w:style>
  <w:style w:type="paragraph" w:customStyle="1" w:styleId="9A1B26715EE8477DB4F640EAD4FFBD83">
    <w:name w:val="9A1B26715EE8477DB4F640EAD4FFBD83"/>
    <w:rsid w:val="00F34433"/>
  </w:style>
  <w:style w:type="paragraph" w:customStyle="1" w:styleId="BE0ACD8C03904CA19253579E6313F205">
    <w:name w:val="BE0ACD8C03904CA19253579E6313F205"/>
    <w:rsid w:val="00F34433"/>
  </w:style>
  <w:style w:type="paragraph" w:customStyle="1" w:styleId="D3E43990525C4CD79FAD8DFBEF9A38A0">
    <w:name w:val="D3E43990525C4CD79FAD8DFBEF9A38A0"/>
    <w:rsid w:val="00F34433"/>
  </w:style>
  <w:style w:type="paragraph" w:customStyle="1" w:styleId="75BEB20BC4EB4EB998D7876A586A38BB">
    <w:name w:val="75BEB20BC4EB4EB998D7876A586A38BB"/>
    <w:rsid w:val="00F34433"/>
  </w:style>
  <w:style w:type="paragraph" w:customStyle="1" w:styleId="B9B52EC4F02C47EDABAA4FA1FC161FB2">
    <w:name w:val="B9B52EC4F02C47EDABAA4FA1FC161FB2"/>
    <w:rsid w:val="00F34433"/>
  </w:style>
  <w:style w:type="paragraph" w:customStyle="1" w:styleId="E6B8BB9B85E44462A9BEBAE0E0E1C4D5">
    <w:name w:val="E6B8BB9B85E44462A9BEBAE0E0E1C4D5"/>
    <w:rsid w:val="00F34433"/>
  </w:style>
  <w:style w:type="paragraph" w:customStyle="1" w:styleId="2D3CA93A60DE42918D34F7496113F79B">
    <w:name w:val="2D3CA93A60DE42918D34F7496113F79B"/>
    <w:rsid w:val="00F34433"/>
  </w:style>
  <w:style w:type="paragraph" w:customStyle="1" w:styleId="DC323C79A49F42548B97C072AB05F4E5">
    <w:name w:val="DC323C79A49F42548B97C072AB05F4E5"/>
    <w:rsid w:val="00F34433"/>
  </w:style>
  <w:style w:type="paragraph" w:customStyle="1" w:styleId="ED55340A069541049AF90AB7DAB275FE">
    <w:name w:val="ED55340A069541049AF90AB7DAB275FE"/>
    <w:rsid w:val="00F34433"/>
  </w:style>
  <w:style w:type="paragraph" w:customStyle="1" w:styleId="E710BE7B21294E71B6DB1180C7D38EDC">
    <w:name w:val="E710BE7B21294E71B6DB1180C7D38EDC"/>
    <w:rsid w:val="00F34433"/>
  </w:style>
  <w:style w:type="paragraph" w:customStyle="1" w:styleId="3244819D36D14C679788DDE67B87CFD8">
    <w:name w:val="3244819D36D14C679788DDE67B87CFD8"/>
    <w:rsid w:val="00F34433"/>
  </w:style>
  <w:style w:type="paragraph" w:customStyle="1" w:styleId="5C6703D91D924EDE9865899CDA30DDD6">
    <w:name w:val="5C6703D91D924EDE9865899CDA30DDD6"/>
    <w:rsid w:val="00F34433"/>
  </w:style>
  <w:style w:type="paragraph" w:customStyle="1" w:styleId="1058A4FDCF4A42DFA767571A3BBE5861">
    <w:name w:val="1058A4FDCF4A42DFA767571A3BBE5861"/>
    <w:rsid w:val="00F34433"/>
  </w:style>
  <w:style w:type="paragraph" w:customStyle="1" w:styleId="8CCDC2C2DE884B0F9FAE43D321308E39">
    <w:name w:val="8CCDC2C2DE884B0F9FAE43D321308E39"/>
    <w:rsid w:val="00F34433"/>
  </w:style>
  <w:style w:type="paragraph" w:customStyle="1" w:styleId="C441216EDF27415B9DB7B23E68F91C96">
    <w:name w:val="C441216EDF27415B9DB7B23E68F91C96"/>
    <w:rsid w:val="00F34433"/>
  </w:style>
  <w:style w:type="paragraph" w:customStyle="1" w:styleId="E5E3A3AA21FA42B8BC898EC91A794A27">
    <w:name w:val="E5E3A3AA21FA42B8BC898EC91A794A27"/>
    <w:rsid w:val="00F34433"/>
  </w:style>
  <w:style w:type="paragraph" w:customStyle="1" w:styleId="E242DAECF6F2412D825EFA1F8B4A6F27">
    <w:name w:val="E242DAECF6F2412D825EFA1F8B4A6F27"/>
    <w:rsid w:val="00F34433"/>
  </w:style>
  <w:style w:type="paragraph" w:customStyle="1" w:styleId="E547AFAAA9804C4D8440BF58DF55CD1C">
    <w:name w:val="E547AFAAA9804C4D8440BF58DF55CD1C"/>
    <w:rsid w:val="00F34433"/>
  </w:style>
  <w:style w:type="paragraph" w:customStyle="1" w:styleId="8102C0027C3349728EEE4B642E8394BF">
    <w:name w:val="8102C0027C3349728EEE4B642E8394BF"/>
    <w:rsid w:val="00F34433"/>
  </w:style>
  <w:style w:type="paragraph" w:customStyle="1" w:styleId="9F5421602B924F72A2AAB23C08E9B6CF">
    <w:name w:val="9F5421602B924F72A2AAB23C08E9B6CF"/>
    <w:rsid w:val="00F34433"/>
  </w:style>
  <w:style w:type="paragraph" w:customStyle="1" w:styleId="5D74110E912B4EBB870A2FE9AF5120ED">
    <w:name w:val="5D74110E912B4EBB870A2FE9AF5120ED"/>
    <w:rsid w:val="00F34433"/>
  </w:style>
  <w:style w:type="paragraph" w:customStyle="1" w:styleId="CBB9208E434B48DD9FD6EBB3738794EC">
    <w:name w:val="CBB9208E434B48DD9FD6EBB3738794EC"/>
    <w:rsid w:val="00F34433"/>
  </w:style>
  <w:style w:type="paragraph" w:customStyle="1" w:styleId="744C8E1A699C4A4385A6B83E1C3081E1">
    <w:name w:val="744C8E1A699C4A4385A6B83E1C3081E1"/>
    <w:rsid w:val="00F34433"/>
  </w:style>
  <w:style w:type="paragraph" w:customStyle="1" w:styleId="7B3B92F3D90D4CB89209C8ACD497797B">
    <w:name w:val="7B3B92F3D90D4CB89209C8ACD497797B"/>
    <w:rsid w:val="00F34433"/>
  </w:style>
  <w:style w:type="paragraph" w:customStyle="1" w:styleId="64F63BFD7BE140EBBBC4049661406FE2">
    <w:name w:val="64F63BFD7BE140EBBBC4049661406FE2"/>
    <w:rsid w:val="00F34433"/>
  </w:style>
  <w:style w:type="paragraph" w:customStyle="1" w:styleId="32FF0E6B77CE482D8AA3D42719627C60">
    <w:name w:val="32FF0E6B77CE482D8AA3D42719627C60"/>
    <w:rsid w:val="00F34433"/>
  </w:style>
  <w:style w:type="paragraph" w:customStyle="1" w:styleId="AF8D9D1FE1FE444C876A6E6301F9294A">
    <w:name w:val="AF8D9D1FE1FE444C876A6E6301F9294A"/>
    <w:rsid w:val="00F34433"/>
  </w:style>
  <w:style w:type="paragraph" w:customStyle="1" w:styleId="41D49A5A220840F0BF4D6006AB98DBD6">
    <w:name w:val="41D49A5A220840F0BF4D6006AB98DBD6"/>
    <w:rsid w:val="00F34433"/>
  </w:style>
  <w:style w:type="paragraph" w:customStyle="1" w:styleId="E90EDD0EC9C74AD0A63243FB8545E7B3">
    <w:name w:val="E90EDD0EC9C74AD0A63243FB8545E7B3"/>
    <w:rsid w:val="00F34433"/>
  </w:style>
  <w:style w:type="paragraph" w:customStyle="1" w:styleId="B29F4DE6B9514B8AADE78040C5FEF603">
    <w:name w:val="B29F4DE6B9514B8AADE78040C5FEF603"/>
    <w:rsid w:val="00F34433"/>
  </w:style>
  <w:style w:type="paragraph" w:customStyle="1" w:styleId="E9C63E7E82B44409B2AD5D9FB5CA9FDA">
    <w:name w:val="E9C63E7E82B44409B2AD5D9FB5CA9FDA"/>
    <w:rsid w:val="00F34433"/>
  </w:style>
  <w:style w:type="paragraph" w:customStyle="1" w:styleId="6FDC1517C8D44BB7A02483513E2E7042">
    <w:name w:val="6FDC1517C8D44BB7A02483513E2E7042"/>
    <w:rsid w:val="00F34433"/>
  </w:style>
  <w:style w:type="paragraph" w:customStyle="1" w:styleId="8945C61B0453400293157CFF09174E46">
    <w:name w:val="8945C61B0453400293157CFF09174E46"/>
    <w:rsid w:val="00F34433"/>
  </w:style>
  <w:style w:type="paragraph" w:customStyle="1" w:styleId="B3AF2D08222641398EE1319A9CA84FF0">
    <w:name w:val="B3AF2D08222641398EE1319A9CA84FF0"/>
    <w:rsid w:val="00F34433"/>
  </w:style>
  <w:style w:type="paragraph" w:customStyle="1" w:styleId="6C1869826CF44FEAAE9F149766B62861">
    <w:name w:val="6C1869826CF44FEAAE9F149766B62861"/>
    <w:rsid w:val="00F34433"/>
  </w:style>
  <w:style w:type="paragraph" w:customStyle="1" w:styleId="22081989392446828CDB78F9E40CAAD8">
    <w:name w:val="22081989392446828CDB78F9E40CAAD8"/>
    <w:rsid w:val="00F34433"/>
  </w:style>
  <w:style w:type="paragraph" w:customStyle="1" w:styleId="829CAA70724C4FB18E9E0650F0E4050A">
    <w:name w:val="829CAA70724C4FB18E9E0650F0E4050A"/>
    <w:rsid w:val="00F34433"/>
  </w:style>
  <w:style w:type="paragraph" w:customStyle="1" w:styleId="882C813CEF63468E85928718FB493464">
    <w:name w:val="882C813CEF63468E85928718FB493464"/>
    <w:rsid w:val="00F34433"/>
  </w:style>
  <w:style w:type="paragraph" w:customStyle="1" w:styleId="6F6942D200FC4792A67D44E43368EFE3">
    <w:name w:val="6F6942D200FC4792A67D44E43368EFE3"/>
    <w:rsid w:val="00F34433"/>
  </w:style>
  <w:style w:type="paragraph" w:customStyle="1" w:styleId="24ED3CA4A690424D9DB5B3F92B0D72B8">
    <w:name w:val="24ED3CA4A690424D9DB5B3F92B0D72B8"/>
    <w:rsid w:val="00F34433"/>
  </w:style>
  <w:style w:type="paragraph" w:customStyle="1" w:styleId="8E121111B48948DDA4E8913762632CC2">
    <w:name w:val="8E121111B48948DDA4E8913762632CC2"/>
    <w:rsid w:val="00F34433"/>
  </w:style>
  <w:style w:type="paragraph" w:customStyle="1" w:styleId="923D994806A44A888661CD5E390E812C">
    <w:name w:val="923D994806A44A888661CD5E390E812C"/>
    <w:rsid w:val="00F34433"/>
  </w:style>
  <w:style w:type="paragraph" w:customStyle="1" w:styleId="D368FAFC4E1C471090E0CF1DB93B739C">
    <w:name w:val="D368FAFC4E1C471090E0CF1DB93B739C"/>
    <w:rsid w:val="00F34433"/>
  </w:style>
  <w:style w:type="paragraph" w:customStyle="1" w:styleId="00C6F13094BF47A9A4C6A0727BF95BB1">
    <w:name w:val="00C6F13094BF47A9A4C6A0727BF95BB1"/>
    <w:rsid w:val="00F34433"/>
  </w:style>
  <w:style w:type="paragraph" w:customStyle="1" w:styleId="76D786C3416E4110A160D6F2506A6236">
    <w:name w:val="76D786C3416E4110A160D6F2506A6236"/>
    <w:rsid w:val="00F34433"/>
  </w:style>
  <w:style w:type="paragraph" w:customStyle="1" w:styleId="024FF0F8A748459AAA42FDA190EBB644">
    <w:name w:val="024FF0F8A748459AAA42FDA190EBB644"/>
    <w:rsid w:val="00F34433"/>
  </w:style>
  <w:style w:type="paragraph" w:customStyle="1" w:styleId="A6404FF06E8C4DCB977C29647B8CC557">
    <w:name w:val="A6404FF06E8C4DCB977C29647B8CC557"/>
    <w:rsid w:val="00F34433"/>
  </w:style>
  <w:style w:type="paragraph" w:customStyle="1" w:styleId="95FC6744A3BD47519CD15BDB45D22497">
    <w:name w:val="95FC6744A3BD47519CD15BDB45D22497"/>
    <w:rsid w:val="00F34433"/>
  </w:style>
  <w:style w:type="paragraph" w:customStyle="1" w:styleId="52F7FB98DAEA405EA112055389A0FA6C">
    <w:name w:val="52F7FB98DAEA405EA112055389A0FA6C"/>
    <w:rsid w:val="00F34433"/>
  </w:style>
  <w:style w:type="paragraph" w:customStyle="1" w:styleId="18F35DB4F7474F76998F5DA3DC88D748">
    <w:name w:val="18F35DB4F7474F76998F5DA3DC88D748"/>
    <w:rsid w:val="00F34433"/>
  </w:style>
  <w:style w:type="paragraph" w:customStyle="1" w:styleId="65BCFAF4DC9649D2A0CC841369DBE656">
    <w:name w:val="65BCFAF4DC9649D2A0CC841369DBE656"/>
    <w:rsid w:val="00F34433"/>
  </w:style>
  <w:style w:type="paragraph" w:customStyle="1" w:styleId="7E30783787344C0089EDA305C80F17BD">
    <w:name w:val="7E30783787344C0089EDA305C80F17BD"/>
    <w:rsid w:val="00F34433"/>
  </w:style>
  <w:style w:type="paragraph" w:customStyle="1" w:styleId="22B050CF3DE84030B4DEE75B2112065B">
    <w:name w:val="22B050CF3DE84030B4DEE75B2112065B"/>
    <w:rsid w:val="00F34433"/>
  </w:style>
  <w:style w:type="paragraph" w:customStyle="1" w:styleId="D9866A6A867F4BB3BC439241632C2B0D">
    <w:name w:val="D9866A6A867F4BB3BC439241632C2B0D"/>
    <w:rsid w:val="00F34433"/>
  </w:style>
  <w:style w:type="paragraph" w:customStyle="1" w:styleId="7E0E40E76DB54C6BA39386AF5DCC0B90">
    <w:name w:val="7E0E40E76DB54C6BA39386AF5DCC0B90"/>
    <w:rsid w:val="00F34433"/>
  </w:style>
  <w:style w:type="paragraph" w:customStyle="1" w:styleId="14E164483C3440F3909B7EBD90B1CA47">
    <w:name w:val="14E164483C3440F3909B7EBD90B1CA47"/>
    <w:rsid w:val="00F34433"/>
  </w:style>
  <w:style w:type="paragraph" w:customStyle="1" w:styleId="C5B1E8A4BFA747B49BE27346D030B9C2">
    <w:name w:val="C5B1E8A4BFA747B49BE27346D030B9C2"/>
    <w:rsid w:val="00F34433"/>
  </w:style>
  <w:style w:type="paragraph" w:customStyle="1" w:styleId="8D6383DD3ECF47E9BF9DE0BB5536C07B">
    <w:name w:val="8D6383DD3ECF47E9BF9DE0BB5536C07B"/>
    <w:rsid w:val="00F34433"/>
  </w:style>
  <w:style w:type="paragraph" w:customStyle="1" w:styleId="EA030EEA624A4CB89F97A9DC7A700CB0">
    <w:name w:val="EA030EEA624A4CB89F97A9DC7A700CB0"/>
    <w:rsid w:val="00F34433"/>
  </w:style>
  <w:style w:type="paragraph" w:customStyle="1" w:styleId="0A20535113A24E88877E8AFBE5303DAE">
    <w:name w:val="0A20535113A24E88877E8AFBE5303DAE"/>
    <w:rsid w:val="00F34433"/>
  </w:style>
  <w:style w:type="paragraph" w:customStyle="1" w:styleId="FC3F9FABF67944EC9D11E7C150BDB25F">
    <w:name w:val="FC3F9FABF67944EC9D11E7C150BDB25F"/>
    <w:rsid w:val="00F34433"/>
  </w:style>
  <w:style w:type="paragraph" w:customStyle="1" w:styleId="9DA0D9E8AC3E4A9BB90A5CEA550F8CE0">
    <w:name w:val="9DA0D9E8AC3E4A9BB90A5CEA550F8CE0"/>
    <w:rsid w:val="00F34433"/>
  </w:style>
  <w:style w:type="paragraph" w:customStyle="1" w:styleId="9138782340024BEFA2C9BB8499CF1ADA">
    <w:name w:val="9138782340024BEFA2C9BB8499CF1ADA"/>
    <w:rsid w:val="00F34433"/>
  </w:style>
  <w:style w:type="paragraph" w:customStyle="1" w:styleId="2D9FDD1BFCAF476893F45CC188BA593E">
    <w:name w:val="2D9FDD1BFCAF476893F45CC188BA593E"/>
    <w:rsid w:val="00F34433"/>
  </w:style>
  <w:style w:type="paragraph" w:customStyle="1" w:styleId="5F04D8BC2D2B4807A9ED904C0C9BB272">
    <w:name w:val="5F04D8BC2D2B4807A9ED904C0C9BB272"/>
    <w:rsid w:val="00F34433"/>
  </w:style>
  <w:style w:type="paragraph" w:customStyle="1" w:styleId="3CDD201F8CAC4F2EBC34520E813C43DC">
    <w:name w:val="3CDD201F8CAC4F2EBC34520E813C43DC"/>
    <w:rsid w:val="00F34433"/>
  </w:style>
  <w:style w:type="paragraph" w:customStyle="1" w:styleId="9235284529354C158C2A5A8EBD6D0473">
    <w:name w:val="9235284529354C158C2A5A8EBD6D0473"/>
    <w:rsid w:val="00F34433"/>
  </w:style>
  <w:style w:type="paragraph" w:customStyle="1" w:styleId="63CED8E0F1D64248A64BD9E24C9ADBA7">
    <w:name w:val="63CED8E0F1D64248A64BD9E24C9ADBA7"/>
    <w:rsid w:val="00F34433"/>
  </w:style>
  <w:style w:type="paragraph" w:customStyle="1" w:styleId="092C1DDE94E5465587C49B2D28BA399B">
    <w:name w:val="092C1DDE94E5465587C49B2D28BA399B"/>
    <w:rsid w:val="00F34433"/>
  </w:style>
  <w:style w:type="paragraph" w:customStyle="1" w:styleId="1992353CEDC244B7A360953AD275C572">
    <w:name w:val="1992353CEDC244B7A360953AD275C572"/>
    <w:rsid w:val="00F34433"/>
  </w:style>
  <w:style w:type="paragraph" w:customStyle="1" w:styleId="C6F6FC09BC1144A6AAC84325A277DD4A">
    <w:name w:val="C6F6FC09BC1144A6AAC84325A277DD4A"/>
    <w:rsid w:val="00F34433"/>
  </w:style>
  <w:style w:type="paragraph" w:customStyle="1" w:styleId="DEDBB51C72D247CCAD229D732471BEF3">
    <w:name w:val="DEDBB51C72D247CCAD229D732471BEF3"/>
    <w:rsid w:val="00F34433"/>
  </w:style>
  <w:style w:type="paragraph" w:customStyle="1" w:styleId="30B160D428C2402BAE9B099D12463C3B">
    <w:name w:val="30B160D428C2402BAE9B099D12463C3B"/>
    <w:rsid w:val="00F34433"/>
  </w:style>
  <w:style w:type="paragraph" w:customStyle="1" w:styleId="EE64F4752CAE430D86EB52008724BD66">
    <w:name w:val="EE64F4752CAE430D86EB52008724BD66"/>
    <w:rsid w:val="00F34433"/>
  </w:style>
  <w:style w:type="paragraph" w:customStyle="1" w:styleId="78F4A42B9580447EB0AF13677A4D1C89">
    <w:name w:val="78F4A42B9580447EB0AF13677A4D1C89"/>
    <w:rsid w:val="00F34433"/>
  </w:style>
  <w:style w:type="paragraph" w:customStyle="1" w:styleId="232E89678CDC40C195A93AD71440792C">
    <w:name w:val="232E89678CDC40C195A93AD71440792C"/>
    <w:rsid w:val="00F34433"/>
  </w:style>
  <w:style w:type="paragraph" w:customStyle="1" w:styleId="4B3AF02D63FD469B8A248C445D1DEDB8">
    <w:name w:val="4B3AF02D63FD469B8A248C445D1DEDB8"/>
    <w:rsid w:val="00F34433"/>
  </w:style>
  <w:style w:type="paragraph" w:customStyle="1" w:styleId="19CFB078F5B94CDB8C1555C1AE738128">
    <w:name w:val="19CFB078F5B94CDB8C1555C1AE738128"/>
    <w:rsid w:val="00F34433"/>
  </w:style>
  <w:style w:type="paragraph" w:customStyle="1" w:styleId="161B5C2DC5714384AE3CB48CB8FCA821">
    <w:name w:val="161B5C2DC5714384AE3CB48CB8FCA821"/>
    <w:rsid w:val="00F34433"/>
  </w:style>
  <w:style w:type="paragraph" w:customStyle="1" w:styleId="AAA663A8F6674D6B834B11B5EE53EB7D">
    <w:name w:val="AAA663A8F6674D6B834B11B5EE53EB7D"/>
    <w:rsid w:val="00F34433"/>
  </w:style>
  <w:style w:type="paragraph" w:customStyle="1" w:styleId="BCE3F9A4D01448A6A49FFD682D69ABA9">
    <w:name w:val="BCE3F9A4D01448A6A49FFD682D69ABA9"/>
    <w:rsid w:val="00F34433"/>
  </w:style>
  <w:style w:type="paragraph" w:customStyle="1" w:styleId="2FCB9B658929430EBF5255E0EC044582">
    <w:name w:val="2FCB9B658929430EBF5255E0EC044582"/>
    <w:rsid w:val="00F34433"/>
  </w:style>
  <w:style w:type="paragraph" w:customStyle="1" w:styleId="DE303A44D5C74DDCBD65222F725BB388">
    <w:name w:val="DE303A44D5C74DDCBD65222F725BB388"/>
    <w:rsid w:val="00F34433"/>
  </w:style>
  <w:style w:type="paragraph" w:customStyle="1" w:styleId="2FF51015B2C84C52AF330AD0CC3E564F">
    <w:name w:val="2FF51015B2C84C52AF330AD0CC3E564F"/>
    <w:rsid w:val="00F34433"/>
  </w:style>
  <w:style w:type="paragraph" w:customStyle="1" w:styleId="D30D303CBA154FD9A0EEEDA3290783B8">
    <w:name w:val="D30D303CBA154FD9A0EEEDA3290783B8"/>
    <w:rsid w:val="00F34433"/>
  </w:style>
  <w:style w:type="paragraph" w:customStyle="1" w:styleId="33E213BEAB48412FB8A7A466680CC20F">
    <w:name w:val="33E213BEAB48412FB8A7A466680CC20F"/>
    <w:rsid w:val="00F34433"/>
  </w:style>
  <w:style w:type="paragraph" w:customStyle="1" w:styleId="34851EEDF9EA47B7A3E690E332C778FD">
    <w:name w:val="34851EEDF9EA47B7A3E690E332C778FD"/>
    <w:rsid w:val="00F34433"/>
  </w:style>
  <w:style w:type="paragraph" w:customStyle="1" w:styleId="38F9E8438D3441A784D5B9E0E044BBEC">
    <w:name w:val="38F9E8438D3441A784D5B9E0E044BBEC"/>
    <w:rsid w:val="00F34433"/>
  </w:style>
  <w:style w:type="paragraph" w:customStyle="1" w:styleId="1C81DE604B1C428B87E492F899A4EDDC">
    <w:name w:val="1C81DE604B1C428B87E492F899A4EDDC"/>
    <w:rsid w:val="00F34433"/>
  </w:style>
  <w:style w:type="paragraph" w:customStyle="1" w:styleId="C74D4143908A4CC893C792206775074C">
    <w:name w:val="C74D4143908A4CC893C792206775074C"/>
    <w:rsid w:val="00F34433"/>
  </w:style>
  <w:style w:type="paragraph" w:customStyle="1" w:styleId="F710F7B3284247228B238F526B745845">
    <w:name w:val="F710F7B3284247228B238F526B745845"/>
    <w:rsid w:val="00F34433"/>
  </w:style>
  <w:style w:type="paragraph" w:customStyle="1" w:styleId="E6AF46A50FB9490AA1DFA7F7CB3C9B6D">
    <w:name w:val="E6AF46A50FB9490AA1DFA7F7CB3C9B6D"/>
    <w:rsid w:val="00F34433"/>
  </w:style>
  <w:style w:type="paragraph" w:customStyle="1" w:styleId="C6D0E4D2D77A49B19A8E7E7BEEE58ACE">
    <w:name w:val="C6D0E4D2D77A49B19A8E7E7BEEE58ACE"/>
    <w:rsid w:val="00F34433"/>
  </w:style>
  <w:style w:type="paragraph" w:customStyle="1" w:styleId="3B4494E76D6441AC84D84EC6047B13DA">
    <w:name w:val="3B4494E76D6441AC84D84EC6047B13DA"/>
    <w:rsid w:val="00F34433"/>
  </w:style>
  <w:style w:type="paragraph" w:customStyle="1" w:styleId="BF53824308F148D9AD7EC9175FAE4485">
    <w:name w:val="BF53824308F148D9AD7EC9175FAE4485"/>
    <w:rsid w:val="00F34433"/>
  </w:style>
  <w:style w:type="paragraph" w:customStyle="1" w:styleId="65F60EBEE852465D831D691E7882F6B7">
    <w:name w:val="65F60EBEE852465D831D691E7882F6B7"/>
    <w:rsid w:val="00F34433"/>
  </w:style>
  <w:style w:type="paragraph" w:customStyle="1" w:styleId="257C1AF171FF4BAF98AC47D446E9764A">
    <w:name w:val="257C1AF171FF4BAF98AC47D446E9764A"/>
    <w:rsid w:val="00F34433"/>
  </w:style>
  <w:style w:type="paragraph" w:customStyle="1" w:styleId="BC1D71DF180A44FF8BDB3A57933A5272">
    <w:name w:val="BC1D71DF180A44FF8BDB3A57933A5272"/>
    <w:rsid w:val="00F34433"/>
  </w:style>
  <w:style w:type="paragraph" w:customStyle="1" w:styleId="A971E1A611B5458C89BB5FA4E7644F46">
    <w:name w:val="A971E1A611B5458C89BB5FA4E7644F46"/>
    <w:rsid w:val="00F34433"/>
  </w:style>
  <w:style w:type="paragraph" w:customStyle="1" w:styleId="2A2A6BFAD4B6488DADDB12E7F00B4EB0">
    <w:name w:val="2A2A6BFAD4B6488DADDB12E7F00B4EB0"/>
    <w:rsid w:val="00F34433"/>
  </w:style>
  <w:style w:type="paragraph" w:customStyle="1" w:styleId="4F4109F1966A44A081539415ECE2F843">
    <w:name w:val="4F4109F1966A44A081539415ECE2F843"/>
    <w:rsid w:val="00F34433"/>
  </w:style>
  <w:style w:type="paragraph" w:customStyle="1" w:styleId="DAAFF890A5BC495084B99A4302C929B0">
    <w:name w:val="DAAFF890A5BC495084B99A4302C929B0"/>
    <w:rsid w:val="00F34433"/>
  </w:style>
  <w:style w:type="paragraph" w:customStyle="1" w:styleId="54A6AA3A4B2E4D8ABC753A2ED8D54F7E">
    <w:name w:val="54A6AA3A4B2E4D8ABC753A2ED8D54F7E"/>
    <w:rsid w:val="00F34433"/>
  </w:style>
  <w:style w:type="paragraph" w:customStyle="1" w:styleId="4902C9E0F08F4F248005C0CC335437AC">
    <w:name w:val="4902C9E0F08F4F248005C0CC335437AC"/>
    <w:rsid w:val="00F34433"/>
  </w:style>
  <w:style w:type="paragraph" w:customStyle="1" w:styleId="D9E751A4FC924D9C9172268FC25DE3C1">
    <w:name w:val="D9E751A4FC924D9C9172268FC25DE3C1"/>
    <w:rsid w:val="00F34433"/>
  </w:style>
  <w:style w:type="paragraph" w:customStyle="1" w:styleId="2ED1B8C926BD4B2F9998575F6E51910C">
    <w:name w:val="2ED1B8C926BD4B2F9998575F6E51910C"/>
    <w:rsid w:val="00F34433"/>
  </w:style>
  <w:style w:type="paragraph" w:customStyle="1" w:styleId="B90B60E600B74F888A082CC664CC6D80">
    <w:name w:val="B90B60E600B74F888A082CC664CC6D80"/>
    <w:rsid w:val="00F34433"/>
  </w:style>
  <w:style w:type="paragraph" w:customStyle="1" w:styleId="C0AFFBD8C3DC493DB8F0E8681B7C7874">
    <w:name w:val="C0AFFBD8C3DC493DB8F0E8681B7C7874"/>
    <w:rsid w:val="00F34433"/>
  </w:style>
  <w:style w:type="paragraph" w:customStyle="1" w:styleId="FCE019E13D474CB0A2C5A4FDF16773EC">
    <w:name w:val="FCE019E13D474CB0A2C5A4FDF16773EC"/>
    <w:rsid w:val="00F34433"/>
  </w:style>
  <w:style w:type="paragraph" w:customStyle="1" w:styleId="A282DCE141EF4414B26CDA2D0CEF55F7">
    <w:name w:val="A282DCE141EF4414B26CDA2D0CEF55F7"/>
    <w:rsid w:val="00F34433"/>
  </w:style>
  <w:style w:type="paragraph" w:customStyle="1" w:styleId="F384E90A2F3C495EAAFF67F1A9214853">
    <w:name w:val="F384E90A2F3C495EAAFF67F1A9214853"/>
    <w:rsid w:val="00F34433"/>
  </w:style>
  <w:style w:type="paragraph" w:customStyle="1" w:styleId="BED66228B4C14318845DF4129E863012">
    <w:name w:val="BED66228B4C14318845DF4129E863012"/>
    <w:rsid w:val="00F34433"/>
  </w:style>
  <w:style w:type="paragraph" w:customStyle="1" w:styleId="1C8CAAFA0C6F494EA6D342E90670C996">
    <w:name w:val="1C8CAAFA0C6F494EA6D342E90670C996"/>
    <w:rsid w:val="00F34433"/>
  </w:style>
  <w:style w:type="paragraph" w:customStyle="1" w:styleId="D4F53131819A465D988938AECF8A77A7">
    <w:name w:val="D4F53131819A465D988938AECF8A77A7"/>
    <w:rsid w:val="00F34433"/>
  </w:style>
  <w:style w:type="paragraph" w:customStyle="1" w:styleId="BCA7C51271B9449F99E0AC9B776E5715">
    <w:name w:val="BCA7C51271B9449F99E0AC9B776E5715"/>
    <w:rsid w:val="00F34433"/>
  </w:style>
  <w:style w:type="paragraph" w:customStyle="1" w:styleId="E3EAE11FB05E4D6795A2406E551362AC">
    <w:name w:val="E3EAE11FB05E4D6795A2406E551362AC"/>
    <w:rsid w:val="00F34433"/>
  </w:style>
  <w:style w:type="paragraph" w:customStyle="1" w:styleId="5986ED6E53674193A43DA440EA92DE8D">
    <w:name w:val="5986ED6E53674193A43DA440EA92DE8D"/>
    <w:rsid w:val="00F34433"/>
  </w:style>
  <w:style w:type="paragraph" w:customStyle="1" w:styleId="DD109E671CA247529A438957A2FA6398">
    <w:name w:val="DD109E671CA247529A438957A2FA6398"/>
    <w:rsid w:val="00F34433"/>
  </w:style>
  <w:style w:type="paragraph" w:customStyle="1" w:styleId="0E57A9DA4DD9443FB94117FAD73FC301">
    <w:name w:val="0E57A9DA4DD9443FB94117FAD73FC301"/>
    <w:rsid w:val="00F34433"/>
  </w:style>
  <w:style w:type="paragraph" w:customStyle="1" w:styleId="99067D48B93A44ECBBE7EB1916114E82">
    <w:name w:val="99067D48B93A44ECBBE7EB1916114E82"/>
    <w:rsid w:val="00F34433"/>
  </w:style>
  <w:style w:type="paragraph" w:customStyle="1" w:styleId="B6E0477BFC094E19A15A634C7C899DC4">
    <w:name w:val="B6E0477BFC094E19A15A634C7C899DC4"/>
    <w:rsid w:val="00F34433"/>
  </w:style>
  <w:style w:type="paragraph" w:customStyle="1" w:styleId="FF17FFD670414D428910F40E8AE23C07">
    <w:name w:val="FF17FFD670414D428910F40E8AE23C07"/>
    <w:rsid w:val="00F34433"/>
  </w:style>
  <w:style w:type="paragraph" w:customStyle="1" w:styleId="01A4EF48D8C4427B8EDC247FB709D70F">
    <w:name w:val="01A4EF48D8C4427B8EDC247FB709D70F"/>
    <w:rsid w:val="00F34433"/>
  </w:style>
  <w:style w:type="paragraph" w:customStyle="1" w:styleId="0144E050239B4459A766D8D42E2827AD">
    <w:name w:val="0144E050239B4459A766D8D42E2827AD"/>
    <w:rsid w:val="00F34433"/>
  </w:style>
  <w:style w:type="paragraph" w:customStyle="1" w:styleId="8B237D10C73042EABE232E19EAC5DEAD">
    <w:name w:val="8B237D10C73042EABE232E19EAC5DEAD"/>
    <w:rsid w:val="00F34433"/>
  </w:style>
  <w:style w:type="paragraph" w:customStyle="1" w:styleId="797EE7D8868E4A25B5CDCC728522E5D1">
    <w:name w:val="797EE7D8868E4A25B5CDCC728522E5D1"/>
    <w:rsid w:val="00F34433"/>
  </w:style>
  <w:style w:type="paragraph" w:customStyle="1" w:styleId="C4C0037441FA4A51B5F0BD3A5A933FCB">
    <w:name w:val="C4C0037441FA4A51B5F0BD3A5A933FCB"/>
    <w:rsid w:val="00F34433"/>
  </w:style>
  <w:style w:type="paragraph" w:customStyle="1" w:styleId="5CD03F1B074146DC9BD5F1A16B780140">
    <w:name w:val="5CD03F1B074146DC9BD5F1A16B780140"/>
    <w:rsid w:val="00F34433"/>
  </w:style>
  <w:style w:type="paragraph" w:customStyle="1" w:styleId="C1BCAB00D9914AD4812A80459CF0FD65">
    <w:name w:val="C1BCAB00D9914AD4812A80459CF0FD65"/>
    <w:rsid w:val="00F34433"/>
  </w:style>
  <w:style w:type="paragraph" w:customStyle="1" w:styleId="1CB0B6F9ECD345E5B90BFE557AFEA6E8">
    <w:name w:val="1CB0B6F9ECD345E5B90BFE557AFEA6E8"/>
    <w:rsid w:val="00F34433"/>
  </w:style>
  <w:style w:type="paragraph" w:customStyle="1" w:styleId="411D3C73E1F84033B3C93090853D1701">
    <w:name w:val="411D3C73E1F84033B3C93090853D1701"/>
    <w:rsid w:val="00F34433"/>
  </w:style>
  <w:style w:type="paragraph" w:customStyle="1" w:styleId="90D7BEFAD59A404A90727C67951F6A59">
    <w:name w:val="90D7BEFAD59A404A90727C67951F6A59"/>
    <w:rsid w:val="00F34433"/>
  </w:style>
  <w:style w:type="paragraph" w:customStyle="1" w:styleId="DF4AA991BD6C4FDF91B92D89D448288B">
    <w:name w:val="DF4AA991BD6C4FDF91B92D89D448288B"/>
    <w:rsid w:val="00F34433"/>
  </w:style>
  <w:style w:type="paragraph" w:customStyle="1" w:styleId="2723650F38924F758E0AB96A0A3EF287">
    <w:name w:val="2723650F38924F758E0AB96A0A3EF287"/>
    <w:rsid w:val="00F34433"/>
  </w:style>
  <w:style w:type="paragraph" w:customStyle="1" w:styleId="B178494137F54004BB4B3E027C569F50">
    <w:name w:val="B178494137F54004BB4B3E027C569F50"/>
    <w:rsid w:val="00F34433"/>
  </w:style>
  <w:style w:type="paragraph" w:customStyle="1" w:styleId="87FC74FCF78F464DBE404C8A689BB8BD">
    <w:name w:val="87FC74FCF78F464DBE404C8A689BB8BD"/>
    <w:rsid w:val="00F34433"/>
  </w:style>
  <w:style w:type="paragraph" w:customStyle="1" w:styleId="BA004962281E4833913F8282AEF58CE2">
    <w:name w:val="BA004962281E4833913F8282AEF58CE2"/>
    <w:rsid w:val="00F34433"/>
  </w:style>
  <w:style w:type="paragraph" w:customStyle="1" w:styleId="EBFC9F25F65046E78FC22C40DD5F178E">
    <w:name w:val="EBFC9F25F65046E78FC22C40DD5F178E"/>
    <w:rsid w:val="00F34433"/>
  </w:style>
  <w:style w:type="paragraph" w:customStyle="1" w:styleId="D765410D0E75477C89591233F3B278EF">
    <w:name w:val="D765410D0E75477C89591233F3B278EF"/>
    <w:rsid w:val="00F34433"/>
  </w:style>
  <w:style w:type="paragraph" w:customStyle="1" w:styleId="E531479196434DF3B12C609F2E5EBB10">
    <w:name w:val="E531479196434DF3B12C609F2E5EBB10"/>
    <w:rsid w:val="00F34433"/>
  </w:style>
  <w:style w:type="paragraph" w:customStyle="1" w:styleId="6690914794814680A28FE4ED75CA11F5">
    <w:name w:val="6690914794814680A28FE4ED75CA11F5"/>
    <w:rsid w:val="00F34433"/>
  </w:style>
  <w:style w:type="paragraph" w:customStyle="1" w:styleId="DABC3FF9445746B5A5D9EECE2A8A5A52">
    <w:name w:val="DABC3FF9445746B5A5D9EECE2A8A5A52"/>
    <w:rsid w:val="00F34433"/>
  </w:style>
  <w:style w:type="paragraph" w:customStyle="1" w:styleId="3B1180DC85CC470799091A8E3D298D9A">
    <w:name w:val="3B1180DC85CC470799091A8E3D298D9A"/>
    <w:rsid w:val="00F34433"/>
  </w:style>
  <w:style w:type="paragraph" w:customStyle="1" w:styleId="F261BF8C4D7548839478FF8F634328BC">
    <w:name w:val="F261BF8C4D7548839478FF8F634328BC"/>
    <w:rsid w:val="00F34433"/>
  </w:style>
  <w:style w:type="paragraph" w:customStyle="1" w:styleId="5F0BEB316F374925A72DB5B74F941395">
    <w:name w:val="5F0BEB316F374925A72DB5B74F941395"/>
    <w:rsid w:val="00F34433"/>
  </w:style>
  <w:style w:type="paragraph" w:customStyle="1" w:styleId="1E80867F41094C56B2CEB6519A55CC49">
    <w:name w:val="1E80867F41094C56B2CEB6519A55CC49"/>
    <w:rsid w:val="00F34433"/>
  </w:style>
  <w:style w:type="paragraph" w:customStyle="1" w:styleId="18BEAC6B25CE445D9DFF9CA15422AB25">
    <w:name w:val="18BEAC6B25CE445D9DFF9CA15422AB25"/>
    <w:rsid w:val="00F34433"/>
  </w:style>
  <w:style w:type="paragraph" w:customStyle="1" w:styleId="976B2D5F1CE8470E9174257B0C9C530D">
    <w:name w:val="976B2D5F1CE8470E9174257B0C9C530D"/>
    <w:rsid w:val="00F34433"/>
  </w:style>
  <w:style w:type="paragraph" w:customStyle="1" w:styleId="888B87668EC14201A6D1059786424EAB">
    <w:name w:val="888B87668EC14201A6D1059786424EAB"/>
    <w:rsid w:val="00F34433"/>
  </w:style>
  <w:style w:type="paragraph" w:customStyle="1" w:styleId="0F0E5156E3374C5F9679B9525A51916C">
    <w:name w:val="0F0E5156E3374C5F9679B9525A51916C"/>
    <w:rsid w:val="00F34433"/>
  </w:style>
  <w:style w:type="paragraph" w:customStyle="1" w:styleId="B732174920904496812911C47847B543">
    <w:name w:val="B732174920904496812911C47847B543"/>
    <w:rsid w:val="00F34433"/>
  </w:style>
  <w:style w:type="paragraph" w:customStyle="1" w:styleId="68470A7D5FF34C2EB80F62E1A03DA904">
    <w:name w:val="68470A7D5FF34C2EB80F62E1A03DA904"/>
    <w:rsid w:val="00F34433"/>
  </w:style>
  <w:style w:type="paragraph" w:customStyle="1" w:styleId="1E3E67EFE0514E0B8F89575C9176B571">
    <w:name w:val="1E3E67EFE0514E0B8F89575C9176B571"/>
    <w:rsid w:val="00F34433"/>
  </w:style>
  <w:style w:type="paragraph" w:customStyle="1" w:styleId="05AD7FAD836F42AF9EE7D31CFA3CBB3F">
    <w:name w:val="05AD7FAD836F42AF9EE7D31CFA3CBB3F"/>
    <w:rsid w:val="00F34433"/>
  </w:style>
  <w:style w:type="paragraph" w:customStyle="1" w:styleId="B48DEA069E6E4F56A93EB7C37B4CFF9C">
    <w:name w:val="B48DEA069E6E4F56A93EB7C37B4CFF9C"/>
    <w:rsid w:val="00F34433"/>
  </w:style>
  <w:style w:type="paragraph" w:customStyle="1" w:styleId="C8C39AE22BB6470FA4A488133283FD3B">
    <w:name w:val="C8C39AE22BB6470FA4A488133283FD3B"/>
    <w:rsid w:val="00F34433"/>
  </w:style>
  <w:style w:type="paragraph" w:customStyle="1" w:styleId="24025D495A8148FC9D2F5D350029624A">
    <w:name w:val="24025D495A8148FC9D2F5D350029624A"/>
    <w:rsid w:val="00F34433"/>
  </w:style>
  <w:style w:type="paragraph" w:customStyle="1" w:styleId="A56333ED0DC644339F66DF40431A92E7">
    <w:name w:val="A56333ED0DC644339F66DF40431A92E7"/>
    <w:rsid w:val="00F34433"/>
  </w:style>
  <w:style w:type="paragraph" w:customStyle="1" w:styleId="1B61E9E9CBE840259D45AE5C41CB6A39">
    <w:name w:val="1B61E9E9CBE840259D45AE5C41CB6A39"/>
    <w:rsid w:val="00F34433"/>
  </w:style>
  <w:style w:type="paragraph" w:customStyle="1" w:styleId="686B1A388F8945FDBBA3ABB40442854E">
    <w:name w:val="686B1A388F8945FDBBA3ABB40442854E"/>
    <w:rsid w:val="00F34433"/>
  </w:style>
  <w:style w:type="paragraph" w:customStyle="1" w:styleId="C566B66D1B1445FFA524C69AF53F793B">
    <w:name w:val="C566B66D1B1445FFA524C69AF53F793B"/>
    <w:rsid w:val="00F34433"/>
  </w:style>
  <w:style w:type="paragraph" w:customStyle="1" w:styleId="25B2DE4BFDF04DE29DE97C4740D34B70">
    <w:name w:val="25B2DE4BFDF04DE29DE97C4740D34B70"/>
    <w:rsid w:val="00F34433"/>
  </w:style>
  <w:style w:type="paragraph" w:customStyle="1" w:styleId="763972D8F61447909BA05DEF345A6463">
    <w:name w:val="763972D8F61447909BA05DEF345A6463"/>
    <w:rsid w:val="00F34433"/>
  </w:style>
  <w:style w:type="paragraph" w:customStyle="1" w:styleId="8BA4D422A7644FC7A5DEFCB6F51C62F8">
    <w:name w:val="8BA4D422A7644FC7A5DEFCB6F51C62F8"/>
    <w:rsid w:val="00F34433"/>
  </w:style>
  <w:style w:type="paragraph" w:customStyle="1" w:styleId="9583191F7F94493E836B1FE8322A70AC">
    <w:name w:val="9583191F7F94493E836B1FE8322A70AC"/>
    <w:rsid w:val="00F34433"/>
  </w:style>
  <w:style w:type="paragraph" w:customStyle="1" w:styleId="B88F23E2B0884FAFA43963EF683F1823">
    <w:name w:val="B88F23E2B0884FAFA43963EF683F1823"/>
    <w:rsid w:val="00F34433"/>
  </w:style>
  <w:style w:type="paragraph" w:customStyle="1" w:styleId="03ABFE56494241AD9E739521B5EED592">
    <w:name w:val="03ABFE56494241AD9E739521B5EED592"/>
    <w:rsid w:val="00F34433"/>
  </w:style>
  <w:style w:type="paragraph" w:customStyle="1" w:styleId="06CA43F1C3D34943BB471EF430D22776">
    <w:name w:val="06CA43F1C3D34943BB471EF430D22776"/>
    <w:rsid w:val="00F34433"/>
  </w:style>
  <w:style w:type="paragraph" w:customStyle="1" w:styleId="D61A3B748541425FAFA726A5E984D1EA">
    <w:name w:val="D61A3B748541425FAFA726A5E984D1EA"/>
    <w:rsid w:val="00F34433"/>
  </w:style>
  <w:style w:type="paragraph" w:customStyle="1" w:styleId="1A6ADBE92E884ACBB2C9D2788EA59FA9">
    <w:name w:val="1A6ADBE92E884ACBB2C9D2788EA59FA9"/>
    <w:rsid w:val="00F34433"/>
  </w:style>
  <w:style w:type="paragraph" w:customStyle="1" w:styleId="175C6F0554D348DF91E3F6DA6A000A81">
    <w:name w:val="175C6F0554D348DF91E3F6DA6A000A81"/>
    <w:rsid w:val="00F34433"/>
  </w:style>
  <w:style w:type="paragraph" w:customStyle="1" w:styleId="5E416F8104DA4075ADA50D8C2B83459F">
    <w:name w:val="5E416F8104DA4075ADA50D8C2B83459F"/>
    <w:rsid w:val="00F34433"/>
  </w:style>
  <w:style w:type="paragraph" w:customStyle="1" w:styleId="B7976C3A010943F89038FF05D4AECE98">
    <w:name w:val="B7976C3A010943F89038FF05D4AECE98"/>
    <w:rsid w:val="00F34433"/>
  </w:style>
  <w:style w:type="paragraph" w:customStyle="1" w:styleId="53CA7F4E5C064D0291C3894B05CE79A2">
    <w:name w:val="53CA7F4E5C064D0291C3894B05CE79A2"/>
    <w:rsid w:val="00F34433"/>
  </w:style>
  <w:style w:type="paragraph" w:customStyle="1" w:styleId="EC9785E0803548739281938E9955DB4B">
    <w:name w:val="EC9785E0803548739281938E9955DB4B"/>
    <w:rsid w:val="00F34433"/>
  </w:style>
  <w:style w:type="paragraph" w:customStyle="1" w:styleId="5564B1006BB2454EAFEBD4A69FDBEE0B">
    <w:name w:val="5564B1006BB2454EAFEBD4A69FDBEE0B"/>
    <w:rsid w:val="00F34433"/>
  </w:style>
  <w:style w:type="paragraph" w:customStyle="1" w:styleId="9892C9530488440883599F746DE291E0">
    <w:name w:val="9892C9530488440883599F746DE291E0"/>
    <w:rsid w:val="00F34433"/>
  </w:style>
  <w:style w:type="paragraph" w:customStyle="1" w:styleId="5D875F33BBC14D80B7D8DB3BCE187AC2">
    <w:name w:val="5D875F33BBC14D80B7D8DB3BCE187AC2"/>
    <w:rsid w:val="00F34433"/>
  </w:style>
  <w:style w:type="paragraph" w:customStyle="1" w:styleId="61F9F0347D08462A81C8BA4B37AA2CED">
    <w:name w:val="61F9F0347D08462A81C8BA4B37AA2CED"/>
    <w:rsid w:val="00F34433"/>
  </w:style>
  <w:style w:type="paragraph" w:customStyle="1" w:styleId="77E3BAF0C47541CB951BA6E90CB649CA">
    <w:name w:val="77E3BAF0C47541CB951BA6E90CB649CA"/>
    <w:rsid w:val="00F34433"/>
  </w:style>
  <w:style w:type="paragraph" w:customStyle="1" w:styleId="01EAC96811AD4D8AB8D65AB25DBB25FD">
    <w:name w:val="01EAC96811AD4D8AB8D65AB25DBB25FD"/>
    <w:rsid w:val="00F34433"/>
  </w:style>
  <w:style w:type="paragraph" w:customStyle="1" w:styleId="5A10B532E09749B690FBA0993162C994">
    <w:name w:val="5A10B532E09749B690FBA0993162C994"/>
    <w:rsid w:val="00F34433"/>
  </w:style>
  <w:style w:type="paragraph" w:customStyle="1" w:styleId="23C86E71C2404320864950F007511DB1">
    <w:name w:val="23C86E71C2404320864950F007511DB1"/>
    <w:rsid w:val="00F34433"/>
  </w:style>
  <w:style w:type="paragraph" w:customStyle="1" w:styleId="C5915996F6DD457AB082EEB653CDDEF7">
    <w:name w:val="C5915996F6DD457AB082EEB653CDDEF7"/>
    <w:rsid w:val="00F34433"/>
  </w:style>
  <w:style w:type="paragraph" w:customStyle="1" w:styleId="C7DE6290B18D4E16AA2EA5D5B5402F58">
    <w:name w:val="C7DE6290B18D4E16AA2EA5D5B5402F58"/>
    <w:rsid w:val="00F34433"/>
  </w:style>
  <w:style w:type="paragraph" w:customStyle="1" w:styleId="934A0939CE06434D8361E3F436BAF6A9">
    <w:name w:val="934A0939CE06434D8361E3F436BAF6A9"/>
    <w:rsid w:val="00F34433"/>
  </w:style>
  <w:style w:type="paragraph" w:customStyle="1" w:styleId="863C9D761AD843358CF5D9B190463872">
    <w:name w:val="863C9D761AD843358CF5D9B190463872"/>
    <w:rsid w:val="00F34433"/>
  </w:style>
  <w:style w:type="paragraph" w:customStyle="1" w:styleId="2A45D903CF49431D803AA3617C0C3D63">
    <w:name w:val="2A45D903CF49431D803AA3617C0C3D63"/>
    <w:rsid w:val="00F34433"/>
  </w:style>
  <w:style w:type="paragraph" w:customStyle="1" w:styleId="D48B3FF7FBAD4A01B88B0FD3FCE8A617">
    <w:name w:val="D48B3FF7FBAD4A01B88B0FD3FCE8A617"/>
    <w:rsid w:val="00F34433"/>
  </w:style>
  <w:style w:type="paragraph" w:customStyle="1" w:styleId="3027291910D44890A8D35F1BD750BD29">
    <w:name w:val="3027291910D44890A8D35F1BD750BD29"/>
    <w:rsid w:val="00F34433"/>
  </w:style>
  <w:style w:type="paragraph" w:customStyle="1" w:styleId="22F4CE18791347A99F5960F908E35BAD">
    <w:name w:val="22F4CE18791347A99F5960F908E35BAD"/>
    <w:rsid w:val="00F34433"/>
  </w:style>
  <w:style w:type="paragraph" w:customStyle="1" w:styleId="31C1DE5A684A42A9B7F7ECB52A2D634E">
    <w:name w:val="31C1DE5A684A42A9B7F7ECB52A2D634E"/>
    <w:rsid w:val="00F34433"/>
  </w:style>
  <w:style w:type="paragraph" w:customStyle="1" w:styleId="34F11144300F47C19CA5C337F340F0F7">
    <w:name w:val="34F11144300F47C19CA5C337F340F0F7"/>
    <w:rsid w:val="00F34433"/>
  </w:style>
  <w:style w:type="paragraph" w:customStyle="1" w:styleId="5F06C482DAD54F13A71DC8343D5829BE">
    <w:name w:val="5F06C482DAD54F13A71DC8343D5829BE"/>
    <w:rsid w:val="00F34433"/>
  </w:style>
  <w:style w:type="paragraph" w:customStyle="1" w:styleId="FBC9539E3D92444D893AC099B9FB84A8">
    <w:name w:val="FBC9539E3D92444D893AC099B9FB84A8"/>
    <w:rsid w:val="00F34433"/>
  </w:style>
  <w:style w:type="paragraph" w:customStyle="1" w:styleId="F766E2407AB94C8DB8DCF92FDE6F288F">
    <w:name w:val="F766E2407AB94C8DB8DCF92FDE6F288F"/>
    <w:rsid w:val="00F34433"/>
  </w:style>
  <w:style w:type="paragraph" w:customStyle="1" w:styleId="14F19AB377B547148F0284BFFAA9C0AD">
    <w:name w:val="14F19AB377B547148F0284BFFAA9C0AD"/>
    <w:rsid w:val="00F34433"/>
  </w:style>
  <w:style w:type="paragraph" w:customStyle="1" w:styleId="7D18560EF285435F88937CEC8687E826">
    <w:name w:val="7D18560EF285435F88937CEC8687E826"/>
    <w:rsid w:val="00F34433"/>
  </w:style>
  <w:style w:type="paragraph" w:customStyle="1" w:styleId="A01B07287E4F4258AF02F3B7922B1364">
    <w:name w:val="A01B07287E4F4258AF02F3B7922B1364"/>
    <w:rsid w:val="00F34433"/>
  </w:style>
  <w:style w:type="paragraph" w:customStyle="1" w:styleId="E6FB85B0181E4504AEE06108207BB6B8">
    <w:name w:val="E6FB85B0181E4504AEE06108207BB6B8"/>
    <w:rsid w:val="00F34433"/>
  </w:style>
  <w:style w:type="paragraph" w:customStyle="1" w:styleId="A469ACD547144CD58F40701F9CF08717">
    <w:name w:val="A469ACD547144CD58F40701F9CF08717"/>
    <w:rsid w:val="00F34433"/>
  </w:style>
  <w:style w:type="paragraph" w:customStyle="1" w:styleId="226738DBB47D42289A4B2A6C107BAB0B">
    <w:name w:val="226738DBB47D42289A4B2A6C107BAB0B"/>
    <w:rsid w:val="00F34433"/>
  </w:style>
  <w:style w:type="paragraph" w:customStyle="1" w:styleId="F7AB455A52914980A9DA03092296B0A3">
    <w:name w:val="F7AB455A52914980A9DA03092296B0A3"/>
    <w:rsid w:val="00F34433"/>
  </w:style>
  <w:style w:type="paragraph" w:customStyle="1" w:styleId="81A0C205C9D34EF3A27FA37B35ABDF2D">
    <w:name w:val="81A0C205C9D34EF3A27FA37B35ABDF2D"/>
    <w:rsid w:val="00F34433"/>
  </w:style>
  <w:style w:type="paragraph" w:customStyle="1" w:styleId="F86DC49528674379B23F4415EAF57533">
    <w:name w:val="F86DC49528674379B23F4415EAF57533"/>
    <w:rsid w:val="00F34433"/>
  </w:style>
  <w:style w:type="paragraph" w:customStyle="1" w:styleId="476666D6E14340A184CEE8F5C617A27A">
    <w:name w:val="476666D6E14340A184CEE8F5C617A27A"/>
    <w:rsid w:val="00F34433"/>
  </w:style>
  <w:style w:type="paragraph" w:customStyle="1" w:styleId="12021A4875D54A58902206939077B6E2">
    <w:name w:val="12021A4875D54A58902206939077B6E2"/>
    <w:rsid w:val="00F34433"/>
  </w:style>
  <w:style w:type="paragraph" w:customStyle="1" w:styleId="9CF07BD8D8B8454C9C27D66A957269FD">
    <w:name w:val="9CF07BD8D8B8454C9C27D66A957269FD"/>
    <w:rsid w:val="00F34433"/>
  </w:style>
  <w:style w:type="paragraph" w:customStyle="1" w:styleId="43C7A86551CC4DDB9FF4CE5D4880355A">
    <w:name w:val="43C7A86551CC4DDB9FF4CE5D4880355A"/>
    <w:rsid w:val="00F34433"/>
  </w:style>
  <w:style w:type="paragraph" w:customStyle="1" w:styleId="CA303837F8FC4EA69E447EB31F7B3497">
    <w:name w:val="CA303837F8FC4EA69E447EB31F7B3497"/>
    <w:rsid w:val="00F34433"/>
  </w:style>
  <w:style w:type="paragraph" w:customStyle="1" w:styleId="620A9CED81F14993B962D767AFB6C04E">
    <w:name w:val="620A9CED81F14993B962D767AFB6C04E"/>
    <w:rsid w:val="00F34433"/>
  </w:style>
  <w:style w:type="paragraph" w:customStyle="1" w:styleId="DFE1821C04F64092855191E6931C15B5">
    <w:name w:val="DFE1821C04F64092855191E6931C15B5"/>
    <w:rsid w:val="00F34433"/>
  </w:style>
  <w:style w:type="paragraph" w:customStyle="1" w:styleId="88CC37A2AE9A4965A0F81F81950919D6">
    <w:name w:val="88CC37A2AE9A4965A0F81F81950919D6"/>
    <w:rsid w:val="00F34433"/>
  </w:style>
  <w:style w:type="paragraph" w:customStyle="1" w:styleId="D81BC99507494FB0860634DBD4203BD6">
    <w:name w:val="D81BC99507494FB0860634DBD4203BD6"/>
    <w:rsid w:val="00F34433"/>
  </w:style>
  <w:style w:type="paragraph" w:customStyle="1" w:styleId="FCC62E0189F54A86AA88A25EE175D743">
    <w:name w:val="FCC62E0189F54A86AA88A25EE175D743"/>
    <w:rsid w:val="00F34433"/>
  </w:style>
  <w:style w:type="paragraph" w:customStyle="1" w:styleId="64092FB0539447F4A317BB5E52F1BF8A">
    <w:name w:val="64092FB0539447F4A317BB5E52F1BF8A"/>
    <w:rsid w:val="00F34433"/>
  </w:style>
  <w:style w:type="paragraph" w:customStyle="1" w:styleId="DD6152B2B0704E23B556C62B3A31E106">
    <w:name w:val="DD6152B2B0704E23B556C62B3A31E106"/>
    <w:rsid w:val="00F34433"/>
  </w:style>
  <w:style w:type="paragraph" w:customStyle="1" w:styleId="393CCF3BE4044FED802A362DE3984CDF">
    <w:name w:val="393CCF3BE4044FED802A362DE3984CDF"/>
    <w:rsid w:val="00F34433"/>
  </w:style>
  <w:style w:type="paragraph" w:customStyle="1" w:styleId="C1A10FB8C8154DF6A5534B88028336F8">
    <w:name w:val="C1A10FB8C8154DF6A5534B88028336F8"/>
    <w:rsid w:val="00F34433"/>
  </w:style>
  <w:style w:type="paragraph" w:customStyle="1" w:styleId="96119CEDE0F34E60BC46CFA2D6AEB247">
    <w:name w:val="96119CEDE0F34E60BC46CFA2D6AEB247"/>
    <w:rsid w:val="00F34433"/>
  </w:style>
  <w:style w:type="paragraph" w:customStyle="1" w:styleId="8373185C1A334AFEAE1A48774E457DCF">
    <w:name w:val="8373185C1A334AFEAE1A48774E457DCF"/>
    <w:rsid w:val="00F34433"/>
  </w:style>
  <w:style w:type="paragraph" w:customStyle="1" w:styleId="A2E180711ABB49569D66228857E37344">
    <w:name w:val="A2E180711ABB49569D66228857E37344"/>
    <w:rsid w:val="00F34433"/>
  </w:style>
  <w:style w:type="paragraph" w:customStyle="1" w:styleId="92D7F7621069405BA97B97794FADC624">
    <w:name w:val="92D7F7621069405BA97B97794FADC624"/>
    <w:rsid w:val="00F34433"/>
  </w:style>
  <w:style w:type="paragraph" w:customStyle="1" w:styleId="D463DFA81A054A92A88DF8B1A19CA453">
    <w:name w:val="D463DFA81A054A92A88DF8B1A19CA453"/>
    <w:rsid w:val="00F34433"/>
  </w:style>
  <w:style w:type="paragraph" w:customStyle="1" w:styleId="A868F7EFCBD74059B65F17E617E07712">
    <w:name w:val="A868F7EFCBD74059B65F17E617E07712"/>
    <w:rsid w:val="00F34433"/>
  </w:style>
  <w:style w:type="paragraph" w:customStyle="1" w:styleId="BB897C2BDB194DB58EA035F426D3075E">
    <w:name w:val="BB897C2BDB194DB58EA035F426D3075E"/>
    <w:rsid w:val="00F34433"/>
  </w:style>
  <w:style w:type="paragraph" w:customStyle="1" w:styleId="F287DD8A47B84B5297E0570E76CE17A7">
    <w:name w:val="F287DD8A47B84B5297E0570E76CE17A7"/>
    <w:rsid w:val="00F34433"/>
  </w:style>
  <w:style w:type="paragraph" w:customStyle="1" w:styleId="3656030CB902472487EE0E3053791113">
    <w:name w:val="3656030CB902472487EE0E3053791113"/>
    <w:rsid w:val="00F34433"/>
  </w:style>
  <w:style w:type="paragraph" w:customStyle="1" w:styleId="0B6A41A065EE4C3383387A61B2DCFCCF">
    <w:name w:val="0B6A41A065EE4C3383387A61B2DCFCCF"/>
    <w:rsid w:val="00F34433"/>
  </w:style>
  <w:style w:type="paragraph" w:customStyle="1" w:styleId="1CCCEF2EC3704FDC806E22BADF074ED9">
    <w:name w:val="1CCCEF2EC3704FDC806E22BADF074ED9"/>
    <w:rsid w:val="00F34433"/>
  </w:style>
  <w:style w:type="paragraph" w:customStyle="1" w:styleId="89E6F33AF7D04DDF9CD92FB4B6FB7E09">
    <w:name w:val="89E6F33AF7D04DDF9CD92FB4B6FB7E09"/>
    <w:rsid w:val="00F34433"/>
  </w:style>
  <w:style w:type="paragraph" w:customStyle="1" w:styleId="7CC1BE609AC242B9AAC74A48445629DC">
    <w:name w:val="7CC1BE609AC242B9AAC74A48445629DC"/>
    <w:rsid w:val="00F34433"/>
  </w:style>
  <w:style w:type="paragraph" w:customStyle="1" w:styleId="4EEFE8EAF0DD45158AA18C6DBE11E0AF">
    <w:name w:val="4EEFE8EAF0DD45158AA18C6DBE11E0AF"/>
    <w:rsid w:val="00F34433"/>
  </w:style>
  <w:style w:type="paragraph" w:customStyle="1" w:styleId="1952DB6C3C094BBEABDA9A8A22C90754">
    <w:name w:val="1952DB6C3C094BBEABDA9A8A22C90754"/>
    <w:rsid w:val="00F34433"/>
  </w:style>
  <w:style w:type="paragraph" w:customStyle="1" w:styleId="3C9280B2004244878DD6D841596CC97B">
    <w:name w:val="3C9280B2004244878DD6D841596CC97B"/>
    <w:rsid w:val="00F34433"/>
  </w:style>
  <w:style w:type="paragraph" w:customStyle="1" w:styleId="1538A583E8F34FFEA92FD135CC8A5592">
    <w:name w:val="1538A583E8F34FFEA92FD135CC8A5592"/>
    <w:rsid w:val="00F34433"/>
  </w:style>
  <w:style w:type="paragraph" w:customStyle="1" w:styleId="B11F10C148204641BB8558884C365DED">
    <w:name w:val="B11F10C148204641BB8558884C365DED"/>
    <w:rsid w:val="00F34433"/>
  </w:style>
  <w:style w:type="paragraph" w:customStyle="1" w:styleId="97B2A30E9D7D4B059C011AA0CFC58A04">
    <w:name w:val="97B2A30E9D7D4B059C011AA0CFC58A04"/>
    <w:rsid w:val="00F34433"/>
  </w:style>
  <w:style w:type="paragraph" w:customStyle="1" w:styleId="7E66EAAF712F47FE89C22F15819B8590">
    <w:name w:val="7E66EAAF712F47FE89C22F15819B8590"/>
    <w:rsid w:val="00F34433"/>
  </w:style>
  <w:style w:type="paragraph" w:customStyle="1" w:styleId="BCA18BC1376E44D58CB2E4D1F7CF9410">
    <w:name w:val="BCA18BC1376E44D58CB2E4D1F7CF9410"/>
    <w:rsid w:val="00F34433"/>
  </w:style>
  <w:style w:type="paragraph" w:customStyle="1" w:styleId="2F3D990A22674322B1BDAD29F6D31B8F">
    <w:name w:val="2F3D990A22674322B1BDAD29F6D31B8F"/>
    <w:rsid w:val="00F34433"/>
  </w:style>
  <w:style w:type="paragraph" w:customStyle="1" w:styleId="89242DFD4FCC4792901F3D882F4AB597">
    <w:name w:val="89242DFD4FCC4792901F3D882F4AB597"/>
    <w:rsid w:val="00F34433"/>
  </w:style>
  <w:style w:type="paragraph" w:customStyle="1" w:styleId="2F3C2FAC6E3041B6AC11A45609321636">
    <w:name w:val="2F3C2FAC6E3041B6AC11A45609321636"/>
    <w:rsid w:val="00F34433"/>
  </w:style>
  <w:style w:type="paragraph" w:customStyle="1" w:styleId="BE7C69AF5C2F4D2D81EA6194A1BAF928">
    <w:name w:val="BE7C69AF5C2F4D2D81EA6194A1BAF928"/>
    <w:rsid w:val="00F34433"/>
  </w:style>
  <w:style w:type="paragraph" w:customStyle="1" w:styleId="B6EC5B42D6324BB9913BD7EFFBD29E08">
    <w:name w:val="B6EC5B42D6324BB9913BD7EFFBD29E08"/>
    <w:rsid w:val="00F34433"/>
  </w:style>
  <w:style w:type="paragraph" w:customStyle="1" w:styleId="D6122A8A1061469496EAE40A7FC0E55C">
    <w:name w:val="D6122A8A1061469496EAE40A7FC0E55C"/>
    <w:rsid w:val="00F34433"/>
  </w:style>
  <w:style w:type="paragraph" w:customStyle="1" w:styleId="C00A1243E6DC416DB4595149D5B4443E">
    <w:name w:val="C00A1243E6DC416DB4595149D5B4443E"/>
    <w:rsid w:val="00F34433"/>
  </w:style>
  <w:style w:type="paragraph" w:customStyle="1" w:styleId="90F7B2AF60A44192AF0A111A6FE02B76">
    <w:name w:val="90F7B2AF60A44192AF0A111A6FE02B76"/>
    <w:rsid w:val="00F34433"/>
  </w:style>
  <w:style w:type="paragraph" w:customStyle="1" w:styleId="26BDB57F7249400A93504FE2C7C90EF4">
    <w:name w:val="26BDB57F7249400A93504FE2C7C90EF4"/>
    <w:rsid w:val="00F34433"/>
  </w:style>
  <w:style w:type="paragraph" w:customStyle="1" w:styleId="D531BB8302624535AD54BA11E64D40DA">
    <w:name w:val="D531BB8302624535AD54BA11E64D40DA"/>
    <w:rsid w:val="00F34433"/>
  </w:style>
  <w:style w:type="paragraph" w:customStyle="1" w:styleId="C89F58F71FD64DD79D88B3E9E8D340E7">
    <w:name w:val="C89F58F71FD64DD79D88B3E9E8D340E7"/>
    <w:rsid w:val="00F34433"/>
  </w:style>
  <w:style w:type="paragraph" w:customStyle="1" w:styleId="37036A36C618410D9F139089F243B03A">
    <w:name w:val="37036A36C618410D9F139089F243B03A"/>
    <w:rsid w:val="00F34433"/>
  </w:style>
  <w:style w:type="paragraph" w:customStyle="1" w:styleId="C53BA139E76441ACA2618DEE03F3F36C">
    <w:name w:val="C53BA139E76441ACA2618DEE03F3F36C"/>
    <w:rsid w:val="00F34433"/>
  </w:style>
  <w:style w:type="paragraph" w:customStyle="1" w:styleId="D2714AF2A0F4425D98585566B9320D76">
    <w:name w:val="D2714AF2A0F4425D98585566B9320D76"/>
    <w:rsid w:val="00F34433"/>
  </w:style>
  <w:style w:type="paragraph" w:customStyle="1" w:styleId="EF4463E4A95E4C0AB6786F37DBEB1488">
    <w:name w:val="EF4463E4A95E4C0AB6786F37DBEB1488"/>
    <w:rsid w:val="00F34433"/>
  </w:style>
  <w:style w:type="paragraph" w:customStyle="1" w:styleId="E922BC01B0E843E89A90C419B7E37A56">
    <w:name w:val="E922BC01B0E843E89A90C419B7E37A56"/>
    <w:rsid w:val="00F34433"/>
  </w:style>
  <w:style w:type="paragraph" w:customStyle="1" w:styleId="683B381F73F34F998550F4DCF98D8156">
    <w:name w:val="683B381F73F34F998550F4DCF98D8156"/>
    <w:rsid w:val="00F34433"/>
  </w:style>
  <w:style w:type="paragraph" w:customStyle="1" w:styleId="7622FCF9307F4E918076DEE1A7B0A762">
    <w:name w:val="7622FCF9307F4E918076DEE1A7B0A762"/>
    <w:rsid w:val="00F34433"/>
  </w:style>
  <w:style w:type="paragraph" w:customStyle="1" w:styleId="6C61417338024C7DA02BA9361F1D46F8">
    <w:name w:val="6C61417338024C7DA02BA9361F1D46F8"/>
    <w:rsid w:val="00F34433"/>
  </w:style>
  <w:style w:type="paragraph" w:customStyle="1" w:styleId="7A6D6E93AEF746B1BC1302AF2FB5BFB1">
    <w:name w:val="7A6D6E93AEF746B1BC1302AF2FB5BFB1"/>
    <w:rsid w:val="00F34433"/>
  </w:style>
  <w:style w:type="paragraph" w:customStyle="1" w:styleId="1AE5D9A9B2AD4B81BB9884E1021FF3B1">
    <w:name w:val="1AE5D9A9B2AD4B81BB9884E1021FF3B1"/>
    <w:rsid w:val="00F34433"/>
  </w:style>
  <w:style w:type="paragraph" w:customStyle="1" w:styleId="6A96DAA3021B4CFEBFA268A1C0ABE50E">
    <w:name w:val="6A96DAA3021B4CFEBFA268A1C0ABE50E"/>
    <w:rsid w:val="00F34433"/>
  </w:style>
  <w:style w:type="paragraph" w:customStyle="1" w:styleId="91576A1385BD4859A03420C352D74A78">
    <w:name w:val="91576A1385BD4859A03420C352D74A78"/>
    <w:rsid w:val="00F34433"/>
  </w:style>
  <w:style w:type="paragraph" w:customStyle="1" w:styleId="9F156489F97A4E1C95F1C9ADF35D03EF">
    <w:name w:val="9F156489F97A4E1C95F1C9ADF35D03EF"/>
    <w:rsid w:val="00F34433"/>
  </w:style>
  <w:style w:type="paragraph" w:customStyle="1" w:styleId="526FF75DA4F74B39835499FB820C594A">
    <w:name w:val="526FF75DA4F74B39835499FB820C594A"/>
    <w:rsid w:val="00F34433"/>
  </w:style>
  <w:style w:type="paragraph" w:customStyle="1" w:styleId="CD14BD88704243A9924F79B832048AEB">
    <w:name w:val="CD14BD88704243A9924F79B832048AEB"/>
    <w:rsid w:val="00F34433"/>
  </w:style>
  <w:style w:type="paragraph" w:customStyle="1" w:styleId="8EB8BB289C924157AC35FEF5EAF81596">
    <w:name w:val="8EB8BB289C924157AC35FEF5EAF81596"/>
    <w:rsid w:val="00F34433"/>
  </w:style>
  <w:style w:type="paragraph" w:customStyle="1" w:styleId="DA4351FB761B42F7ACADEE48E1EADA50">
    <w:name w:val="DA4351FB761B42F7ACADEE48E1EADA50"/>
    <w:rsid w:val="00F34433"/>
  </w:style>
  <w:style w:type="paragraph" w:customStyle="1" w:styleId="06B61AC12C914D69A49C5076106D436E">
    <w:name w:val="06B61AC12C914D69A49C5076106D436E"/>
    <w:rsid w:val="00F34433"/>
  </w:style>
  <w:style w:type="paragraph" w:customStyle="1" w:styleId="C6B76DF9035E4A04BB0F953B0DCDA107">
    <w:name w:val="C6B76DF9035E4A04BB0F953B0DCDA107"/>
    <w:rsid w:val="00F34433"/>
  </w:style>
  <w:style w:type="paragraph" w:customStyle="1" w:styleId="8836DE64CBDB436182F86AFCD01A58D2">
    <w:name w:val="8836DE64CBDB436182F86AFCD01A58D2"/>
    <w:rsid w:val="00F34433"/>
  </w:style>
  <w:style w:type="paragraph" w:customStyle="1" w:styleId="0620842185D9424C8105FCD02D27A442">
    <w:name w:val="0620842185D9424C8105FCD02D27A442"/>
    <w:rsid w:val="00F34433"/>
  </w:style>
  <w:style w:type="paragraph" w:customStyle="1" w:styleId="DED4A86DB4FF47E5B9677EBD40F9E094">
    <w:name w:val="DED4A86DB4FF47E5B9677EBD40F9E094"/>
    <w:rsid w:val="00F34433"/>
  </w:style>
  <w:style w:type="paragraph" w:customStyle="1" w:styleId="2C73963DD3174912BABD635DFB6D68E3">
    <w:name w:val="2C73963DD3174912BABD635DFB6D68E3"/>
    <w:rsid w:val="00F34433"/>
  </w:style>
  <w:style w:type="paragraph" w:customStyle="1" w:styleId="B1EB5BB3826442F691C96D1CA89DA5F3">
    <w:name w:val="B1EB5BB3826442F691C96D1CA89DA5F3"/>
    <w:rsid w:val="00F34433"/>
  </w:style>
  <w:style w:type="paragraph" w:customStyle="1" w:styleId="BE4A77196B8F4E01BFB1BCA20B58D269">
    <w:name w:val="BE4A77196B8F4E01BFB1BCA20B58D269"/>
    <w:rsid w:val="00F34433"/>
  </w:style>
  <w:style w:type="paragraph" w:customStyle="1" w:styleId="86B9CCECAB8849F9AEB4B7FCE4B5ACFD">
    <w:name w:val="86B9CCECAB8849F9AEB4B7FCE4B5ACFD"/>
    <w:rsid w:val="00F34433"/>
  </w:style>
  <w:style w:type="paragraph" w:customStyle="1" w:styleId="A34A04C7FC624877AA847DB5A9DE744C">
    <w:name w:val="A34A04C7FC624877AA847DB5A9DE744C"/>
    <w:rsid w:val="00F34433"/>
  </w:style>
  <w:style w:type="paragraph" w:customStyle="1" w:styleId="0FCF87652479425887B5520EF6B06C8A">
    <w:name w:val="0FCF87652479425887B5520EF6B06C8A"/>
    <w:rsid w:val="00F34433"/>
  </w:style>
  <w:style w:type="paragraph" w:customStyle="1" w:styleId="7EFC45234F1A4FA08C7E6089AC3335E6">
    <w:name w:val="7EFC45234F1A4FA08C7E6089AC3335E6"/>
    <w:rsid w:val="00F34433"/>
  </w:style>
  <w:style w:type="paragraph" w:customStyle="1" w:styleId="827A07512F294EF78A58A8BB2C2C8F4B">
    <w:name w:val="827A07512F294EF78A58A8BB2C2C8F4B"/>
    <w:rsid w:val="00F34433"/>
  </w:style>
  <w:style w:type="paragraph" w:customStyle="1" w:styleId="8E0EB2FD3A624769AB5665F6DFD83BE6">
    <w:name w:val="8E0EB2FD3A624769AB5665F6DFD83BE6"/>
    <w:rsid w:val="00F34433"/>
  </w:style>
  <w:style w:type="paragraph" w:customStyle="1" w:styleId="92A1F1C7AE5E4AA58CF6E54F464F274A">
    <w:name w:val="92A1F1C7AE5E4AA58CF6E54F464F274A"/>
    <w:rsid w:val="00F34433"/>
  </w:style>
  <w:style w:type="paragraph" w:customStyle="1" w:styleId="1E29765B889640C8B3B6C5404F4F5C1C">
    <w:name w:val="1E29765B889640C8B3B6C5404F4F5C1C"/>
    <w:rsid w:val="00F34433"/>
  </w:style>
  <w:style w:type="paragraph" w:customStyle="1" w:styleId="05342917D7854C7ABF0E40305B8898E2">
    <w:name w:val="05342917D7854C7ABF0E40305B8898E2"/>
    <w:rsid w:val="00F34433"/>
  </w:style>
  <w:style w:type="paragraph" w:customStyle="1" w:styleId="9F0D53CF9F2A4E7D84FE67416E71DE7F">
    <w:name w:val="9F0D53CF9F2A4E7D84FE67416E71DE7F"/>
    <w:rsid w:val="00F34433"/>
  </w:style>
  <w:style w:type="paragraph" w:customStyle="1" w:styleId="D8A0DBDADC5C4B9B977FBAD9DE1499E9">
    <w:name w:val="D8A0DBDADC5C4B9B977FBAD9DE1499E9"/>
    <w:rsid w:val="00F34433"/>
  </w:style>
  <w:style w:type="paragraph" w:customStyle="1" w:styleId="B7F56906840F41D59A1415291B913C79">
    <w:name w:val="B7F56906840F41D59A1415291B913C79"/>
    <w:rsid w:val="00F34433"/>
  </w:style>
  <w:style w:type="paragraph" w:customStyle="1" w:styleId="07DE3A50A5974EEB88CD15DA7ABF8F87">
    <w:name w:val="07DE3A50A5974EEB88CD15DA7ABF8F87"/>
    <w:rsid w:val="00F34433"/>
  </w:style>
  <w:style w:type="paragraph" w:customStyle="1" w:styleId="4F8545463B064C2BA2D29A9F5DAB8B3C">
    <w:name w:val="4F8545463B064C2BA2D29A9F5DAB8B3C"/>
    <w:rsid w:val="00F34433"/>
  </w:style>
  <w:style w:type="paragraph" w:customStyle="1" w:styleId="76BAA6CB59F143F2A9A8276A4EBBAF54">
    <w:name w:val="76BAA6CB59F143F2A9A8276A4EBBAF54"/>
    <w:rsid w:val="00F34433"/>
  </w:style>
  <w:style w:type="paragraph" w:customStyle="1" w:styleId="1733F0184E9042C0BEE1ECE0D6E99111">
    <w:name w:val="1733F0184E9042C0BEE1ECE0D6E99111"/>
    <w:rsid w:val="00F34433"/>
  </w:style>
  <w:style w:type="paragraph" w:customStyle="1" w:styleId="89112F3E622C4D8B99EEEF977DE867FD">
    <w:name w:val="89112F3E622C4D8B99EEEF977DE867FD"/>
    <w:rsid w:val="00F34433"/>
  </w:style>
  <w:style w:type="paragraph" w:customStyle="1" w:styleId="FEB16A401AA542B7A090663135A31A98">
    <w:name w:val="FEB16A401AA542B7A090663135A31A98"/>
    <w:rsid w:val="00F34433"/>
  </w:style>
  <w:style w:type="paragraph" w:customStyle="1" w:styleId="4DA8B32952E64AF98E81F7323AD08C2F">
    <w:name w:val="4DA8B32952E64AF98E81F7323AD08C2F"/>
    <w:rsid w:val="00F34433"/>
  </w:style>
  <w:style w:type="paragraph" w:customStyle="1" w:styleId="3982037B8D554A74BA7AB9FAED020B72">
    <w:name w:val="3982037B8D554A74BA7AB9FAED020B72"/>
    <w:rsid w:val="00F34433"/>
  </w:style>
  <w:style w:type="paragraph" w:customStyle="1" w:styleId="DE58955BBD2148AC93AEF1053853D02F">
    <w:name w:val="DE58955BBD2148AC93AEF1053853D02F"/>
    <w:rsid w:val="00F34433"/>
  </w:style>
  <w:style w:type="paragraph" w:customStyle="1" w:styleId="4E058CB507FB4491BE042A40390ACE3C">
    <w:name w:val="4E058CB507FB4491BE042A40390ACE3C"/>
    <w:rsid w:val="00F34433"/>
  </w:style>
  <w:style w:type="paragraph" w:customStyle="1" w:styleId="AA0A2410E04D4497A340D86389CCA0A7">
    <w:name w:val="AA0A2410E04D4497A340D86389CCA0A7"/>
    <w:rsid w:val="00F34433"/>
  </w:style>
  <w:style w:type="paragraph" w:customStyle="1" w:styleId="111EF0435C574F66B00101B0F9685D03">
    <w:name w:val="111EF0435C574F66B00101B0F9685D03"/>
    <w:rsid w:val="00F34433"/>
  </w:style>
  <w:style w:type="paragraph" w:customStyle="1" w:styleId="D6E5E3D2A2374BB2AAF0D58B660199FB">
    <w:name w:val="D6E5E3D2A2374BB2AAF0D58B660199FB"/>
    <w:rsid w:val="00F34433"/>
  </w:style>
  <w:style w:type="paragraph" w:customStyle="1" w:styleId="6C24274DB7CD4B54999585603FFD332C">
    <w:name w:val="6C24274DB7CD4B54999585603FFD332C"/>
    <w:rsid w:val="00F34433"/>
  </w:style>
  <w:style w:type="paragraph" w:customStyle="1" w:styleId="FFB0BF60A34E4006BF8C06DE4B4916D8">
    <w:name w:val="FFB0BF60A34E4006BF8C06DE4B4916D8"/>
    <w:rsid w:val="00F34433"/>
  </w:style>
  <w:style w:type="paragraph" w:customStyle="1" w:styleId="D13E71460866403B9D5494C5F1A65CBF">
    <w:name w:val="D13E71460866403B9D5494C5F1A65CBF"/>
    <w:rsid w:val="00F34433"/>
  </w:style>
  <w:style w:type="paragraph" w:customStyle="1" w:styleId="32475B3B884B43F8BA6747D117EB7328">
    <w:name w:val="32475B3B884B43F8BA6747D117EB7328"/>
    <w:rsid w:val="00F34433"/>
  </w:style>
  <w:style w:type="paragraph" w:customStyle="1" w:styleId="BA3A78D1B37A426087CC056F9C553EE5">
    <w:name w:val="BA3A78D1B37A426087CC056F9C553EE5"/>
    <w:rsid w:val="00F34433"/>
  </w:style>
  <w:style w:type="paragraph" w:customStyle="1" w:styleId="56A761EEC3564D74BDC9D1ADAB764051">
    <w:name w:val="56A761EEC3564D74BDC9D1ADAB764051"/>
    <w:rsid w:val="00F34433"/>
  </w:style>
  <w:style w:type="paragraph" w:customStyle="1" w:styleId="722C72AD2CDF43FFAC9470CBA2C86D47">
    <w:name w:val="722C72AD2CDF43FFAC9470CBA2C86D47"/>
    <w:rsid w:val="00F34433"/>
  </w:style>
  <w:style w:type="paragraph" w:customStyle="1" w:styleId="1256637A87884B4293DB145F36BC4D4E">
    <w:name w:val="1256637A87884B4293DB145F36BC4D4E"/>
    <w:rsid w:val="00F34433"/>
  </w:style>
  <w:style w:type="paragraph" w:customStyle="1" w:styleId="A0F75C501CB74EB8B9682D9CA6F1A3F8">
    <w:name w:val="A0F75C501CB74EB8B9682D9CA6F1A3F8"/>
    <w:rsid w:val="00F34433"/>
  </w:style>
  <w:style w:type="paragraph" w:customStyle="1" w:styleId="98324D73FA1B486491ACCC212AA23209">
    <w:name w:val="98324D73FA1B486491ACCC212AA23209"/>
    <w:rsid w:val="00F34433"/>
  </w:style>
  <w:style w:type="paragraph" w:customStyle="1" w:styleId="1489B2C28A064F5CAB5A70AF23599402">
    <w:name w:val="1489B2C28A064F5CAB5A70AF23599402"/>
    <w:rsid w:val="00F34433"/>
  </w:style>
  <w:style w:type="paragraph" w:customStyle="1" w:styleId="DEDDF158F39B4E398D858D5F0255CAAE">
    <w:name w:val="DEDDF158F39B4E398D858D5F0255CAAE"/>
    <w:rsid w:val="00F34433"/>
  </w:style>
  <w:style w:type="paragraph" w:customStyle="1" w:styleId="3128988976EF40CC9E8EFFBE8F6DC9B5">
    <w:name w:val="3128988976EF40CC9E8EFFBE8F6DC9B5"/>
    <w:rsid w:val="00F34433"/>
  </w:style>
  <w:style w:type="paragraph" w:customStyle="1" w:styleId="63570A933EE9459F8A5750E1B443930D">
    <w:name w:val="63570A933EE9459F8A5750E1B443930D"/>
    <w:rsid w:val="00F34433"/>
  </w:style>
  <w:style w:type="paragraph" w:customStyle="1" w:styleId="A31B062B9F5844799391C5307695333C">
    <w:name w:val="A31B062B9F5844799391C5307695333C"/>
    <w:rsid w:val="00F34433"/>
  </w:style>
  <w:style w:type="paragraph" w:customStyle="1" w:styleId="40D897D8C02E426B97A042331B3DC992">
    <w:name w:val="40D897D8C02E426B97A042331B3DC992"/>
    <w:rsid w:val="00F34433"/>
  </w:style>
  <w:style w:type="paragraph" w:customStyle="1" w:styleId="D660538B4384403787CEE9014ACB515E">
    <w:name w:val="D660538B4384403787CEE9014ACB515E"/>
    <w:rsid w:val="00F34433"/>
  </w:style>
  <w:style w:type="paragraph" w:customStyle="1" w:styleId="CE0953913A944BDDB6DB1972AA04A84C">
    <w:name w:val="CE0953913A944BDDB6DB1972AA04A84C"/>
    <w:rsid w:val="00F34433"/>
  </w:style>
  <w:style w:type="paragraph" w:customStyle="1" w:styleId="EB96487D41A94E76BDA3CB4FCBDD4E00">
    <w:name w:val="EB96487D41A94E76BDA3CB4FCBDD4E00"/>
    <w:rsid w:val="00F34433"/>
  </w:style>
  <w:style w:type="paragraph" w:customStyle="1" w:styleId="467F321123EF4E3D8100BD57B3A02D46">
    <w:name w:val="467F321123EF4E3D8100BD57B3A02D46"/>
    <w:rsid w:val="00F34433"/>
  </w:style>
  <w:style w:type="paragraph" w:customStyle="1" w:styleId="12F3C902FD644E06B0ED7303AB06926C">
    <w:name w:val="12F3C902FD644E06B0ED7303AB06926C"/>
    <w:rsid w:val="00F34433"/>
  </w:style>
  <w:style w:type="paragraph" w:customStyle="1" w:styleId="89AB287CC5C249A2A7AC142706CB3757">
    <w:name w:val="89AB287CC5C249A2A7AC142706CB3757"/>
    <w:rsid w:val="00F34433"/>
  </w:style>
  <w:style w:type="paragraph" w:customStyle="1" w:styleId="9E0FA04DA42440DCA736F7C1454956F0">
    <w:name w:val="9E0FA04DA42440DCA736F7C1454956F0"/>
    <w:rsid w:val="00F34433"/>
  </w:style>
  <w:style w:type="paragraph" w:customStyle="1" w:styleId="C2B167947DBC4DE2B80654381452D6A3">
    <w:name w:val="C2B167947DBC4DE2B80654381452D6A3"/>
    <w:rsid w:val="00F34433"/>
  </w:style>
  <w:style w:type="paragraph" w:customStyle="1" w:styleId="DC2E4616EEB74A8BAF8607F694D4FF61">
    <w:name w:val="DC2E4616EEB74A8BAF8607F694D4FF61"/>
    <w:rsid w:val="00F34433"/>
  </w:style>
  <w:style w:type="paragraph" w:customStyle="1" w:styleId="2905898621254933A784BABAC1CC1D44">
    <w:name w:val="2905898621254933A784BABAC1CC1D44"/>
    <w:rsid w:val="00F34433"/>
  </w:style>
  <w:style w:type="paragraph" w:customStyle="1" w:styleId="3DFDA134930A4336AA59D88711EEA242">
    <w:name w:val="3DFDA134930A4336AA59D88711EEA242"/>
    <w:rsid w:val="00F34433"/>
  </w:style>
  <w:style w:type="paragraph" w:customStyle="1" w:styleId="8CD16BDA430046E4BC33730899A23A48">
    <w:name w:val="8CD16BDA430046E4BC33730899A23A48"/>
    <w:rsid w:val="00F34433"/>
  </w:style>
  <w:style w:type="paragraph" w:customStyle="1" w:styleId="4AE2B76676274F079D8A393691E83284">
    <w:name w:val="4AE2B76676274F079D8A393691E83284"/>
    <w:rsid w:val="00F34433"/>
  </w:style>
  <w:style w:type="paragraph" w:customStyle="1" w:styleId="0E3047CD545140FDB84DDC14178CD9C5">
    <w:name w:val="0E3047CD545140FDB84DDC14178CD9C5"/>
    <w:rsid w:val="00F34433"/>
  </w:style>
  <w:style w:type="paragraph" w:customStyle="1" w:styleId="F8865E70D6BB43C2BB2C2BFA89B5E868">
    <w:name w:val="F8865E70D6BB43C2BB2C2BFA89B5E868"/>
    <w:rsid w:val="00F34433"/>
  </w:style>
  <w:style w:type="paragraph" w:customStyle="1" w:styleId="969D85EB6A8F4C6AACA333BEA2D25320">
    <w:name w:val="969D85EB6A8F4C6AACA333BEA2D25320"/>
    <w:rsid w:val="00F34433"/>
  </w:style>
  <w:style w:type="paragraph" w:customStyle="1" w:styleId="BA6350DA94464B6B8027715CBE6540B1">
    <w:name w:val="BA6350DA94464B6B8027715CBE6540B1"/>
    <w:rsid w:val="00F34433"/>
  </w:style>
  <w:style w:type="paragraph" w:customStyle="1" w:styleId="EA0CE03E137E435CB530AB3C77B029D0">
    <w:name w:val="EA0CE03E137E435CB530AB3C77B029D0"/>
    <w:rsid w:val="00F34433"/>
  </w:style>
  <w:style w:type="paragraph" w:customStyle="1" w:styleId="5263E2B492CF4AF6BAEFBAD6D8E7EB43">
    <w:name w:val="5263E2B492CF4AF6BAEFBAD6D8E7EB43"/>
    <w:rsid w:val="00F34433"/>
  </w:style>
  <w:style w:type="paragraph" w:customStyle="1" w:styleId="EC26015A6F2F436FB3D246800B26DA0D">
    <w:name w:val="EC26015A6F2F436FB3D246800B26DA0D"/>
    <w:rsid w:val="00F34433"/>
  </w:style>
  <w:style w:type="paragraph" w:customStyle="1" w:styleId="AFFB9D6F99724B98BF9F5EA3DA298315">
    <w:name w:val="AFFB9D6F99724B98BF9F5EA3DA298315"/>
    <w:rsid w:val="00F34433"/>
  </w:style>
  <w:style w:type="paragraph" w:customStyle="1" w:styleId="5B2C0EBD099840DBB7DFFFE6B25DABEC">
    <w:name w:val="5B2C0EBD099840DBB7DFFFE6B25DABEC"/>
    <w:rsid w:val="00F34433"/>
  </w:style>
  <w:style w:type="paragraph" w:customStyle="1" w:styleId="2B6324A970DB45C196C3DAFA99DA8FC6">
    <w:name w:val="2B6324A970DB45C196C3DAFA99DA8FC6"/>
    <w:rsid w:val="00F34433"/>
  </w:style>
  <w:style w:type="paragraph" w:customStyle="1" w:styleId="6E5FB9AEE6E0441ABD3B790C99BC9657">
    <w:name w:val="6E5FB9AEE6E0441ABD3B790C99BC9657"/>
    <w:rsid w:val="00F34433"/>
  </w:style>
  <w:style w:type="paragraph" w:customStyle="1" w:styleId="1BF49CE331C949C0A0ED8E6B2886872F">
    <w:name w:val="1BF49CE331C949C0A0ED8E6B2886872F"/>
    <w:rsid w:val="00F34433"/>
  </w:style>
  <w:style w:type="paragraph" w:customStyle="1" w:styleId="298228078744443EB89120380C05BB13">
    <w:name w:val="298228078744443EB89120380C05BB13"/>
    <w:rsid w:val="00F34433"/>
  </w:style>
  <w:style w:type="paragraph" w:customStyle="1" w:styleId="EBC0A46D59BB4A1E8C99F4AF2CE978C9">
    <w:name w:val="EBC0A46D59BB4A1E8C99F4AF2CE978C9"/>
    <w:rsid w:val="00F34433"/>
  </w:style>
  <w:style w:type="paragraph" w:customStyle="1" w:styleId="B0609254B1CC4F218538C2027F510504">
    <w:name w:val="B0609254B1CC4F218538C2027F510504"/>
    <w:rsid w:val="00F34433"/>
  </w:style>
  <w:style w:type="paragraph" w:customStyle="1" w:styleId="9CF87AFE9CE14513AF140478E318A7F5">
    <w:name w:val="9CF87AFE9CE14513AF140478E318A7F5"/>
    <w:rsid w:val="00F34433"/>
  </w:style>
  <w:style w:type="paragraph" w:customStyle="1" w:styleId="17595BB53DC44F46B4DD278737A9F8A9">
    <w:name w:val="17595BB53DC44F46B4DD278737A9F8A9"/>
    <w:rsid w:val="00F34433"/>
  </w:style>
  <w:style w:type="paragraph" w:customStyle="1" w:styleId="C8BB285866D54ACE804817D3DB6E7200">
    <w:name w:val="C8BB285866D54ACE804817D3DB6E7200"/>
    <w:rsid w:val="00F34433"/>
  </w:style>
  <w:style w:type="paragraph" w:customStyle="1" w:styleId="631D1DAA6FDE4A9BB015672B973C9289">
    <w:name w:val="631D1DAA6FDE4A9BB015672B973C9289"/>
    <w:rsid w:val="00F34433"/>
  </w:style>
  <w:style w:type="paragraph" w:customStyle="1" w:styleId="DB795DBEFFAB4F6FB7F77ADA20B83E2E">
    <w:name w:val="DB795DBEFFAB4F6FB7F77ADA20B83E2E"/>
    <w:rsid w:val="00F34433"/>
  </w:style>
  <w:style w:type="paragraph" w:customStyle="1" w:styleId="C22F6D5FDB974B31A5ED44A7FEC18387">
    <w:name w:val="C22F6D5FDB974B31A5ED44A7FEC18387"/>
    <w:rsid w:val="00F34433"/>
  </w:style>
  <w:style w:type="paragraph" w:customStyle="1" w:styleId="6E6059F85B7546C682FE300BD296DFC0">
    <w:name w:val="6E6059F85B7546C682FE300BD296DFC0"/>
    <w:rsid w:val="00F34433"/>
  </w:style>
  <w:style w:type="paragraph" w:customStyle="1" w:styleId="8D0B47E1137C4688BB406A61A97D66CF">
    <w:name w:val="8D0B47E1137C4688BB406A61A97D66CF"/>
    <w:rsid w:val="00F34433"/>
  </w:style>
  <w:style w:type="paragraph" w:customStyle="1" w:styleId="C49E7F5C3CD142448D5538D9E7917D20">
    <w:name w:val="C49E7F5C3CD142448D5538D9E7917D20"/>
    <w:rsid w:val="00F34433"/>
  </w:style>
  <w:style w:type="paragraph" w:customStyle="1" w:styleId="23768CB4378C4D7EAB72A523AF18B079">
    <w:name w:val="23768CB4378C4D7EAB72A523AF18B079"/>
    <w:rsid w:val="00F34433"/>
  </w:style>
  <w:style w:type="paragraph" w:customStyle="1" w:styleId="96F83CE4EFB34DAABDE072E87A6B77B1">
    <w:name w:val="96F83CE4EFB34DAABDE072E87A6B77B1"/>
    <w:rsid w:val="00F34433"/>
  </w:style>
  <w:style w:type="paragraph" w:customStyle="1" w:styleId="918F7A36B9844B47B301054A67F0DA4D">
    <w:name w:val="918F7A36B9844B47B301054A67F0DA4D"/>
    <w:rsid w:val="00F34433"/>
  </w:style>
  <w:style w:type="paragraph" w:customStyle="1" w:styleId="CA7C1E7C52B342FA8A8AB9A286222DEF">
    <w:name w:val="CA7C1E7C52B342FA8A8AB9A286222DEF"/>
    <w:rsid w:val="00F34433"/>
  </w:style>
  <w:style w:type="paragraph" w:customStyle="1" w:styleId="FF8B9B77F35E4937AC960338C7B9D659">
    <w:name w:val="FF8B9B77F35E4937AC960338C7B9D659"/>
    <w:rsid w:val="00F34433"/>
  </w:style>
  <w:style w:type="paragraph" w:customStyle="1" w:styleId="5905B0664669404782EBDC9926BBA819">
    <w:name w:val="5905B0664669404782EBDC9926BBA819"/>
    <w:rsid w:val="00F34433"/>
  </w:style>
  <w:style w:type="paragraph" w:customStyle="1" w:styleId="A18E67D1B65249FD872B313ACA8B1674">
    <w:name w:val="A18E67D1B65249FD872B313ACA8B1674"/>
    <w:rsid w:val="00F34433"/>
  </w:style>
  <w:style w:type="paragraph" w:customStyle="1" w:styleId="0BC689C9BCB74CE7A9B2E9FDE0D5A372">
    <w:name w:val="0BC689C9BCB74CE7A9B2E9FDE0D5A372"/>
    <w:rsid w:val="00F34433"/>
  </w:style>
  <w:style w:type="paragraph" w:customStyle="1" w:styleId="2E72516245E24808BD1643CC88EA5DE1">
    <w:name w:val="2E72516245E24808BD1643CC88EA5DE1"/>
    <w:rsid w:val="00F34433"/>
  </w:style>
  <w:style w:type="paragraph" w:customStyle="1" w:styleId="40CB274D92CF4AF88562ECE323987747">
    <w:name w:val="40CB274D92CF4AF88562ECE323987747"/>
    <w:rsid w:val="00F34433"/>
  </w:style>
  <w:style w:type="paragraph" w:customStyle="1" w:styleId="E2DB6311A14D444982D1B0534298AA8B">
    <w:name w:val="E2DB6311A14D444982D1B0534298AA8B"/>
    <w:rsid w:val="00F34433"/>
  </w:style>
  <w:style w:type="paragraph" w:customStyle="1" w:styleId="46FEBD899280474F9F80F04AE1165E3D">
    <w:name w:val="46FEBD899280474F9F80F04AE1165E3D"/>
    <w:rsid w:val="00F34433"/>
  </w:style>
  <w:style w:type="paragraph" w:customStyle="1" w:styleId="8B40E1AF83A74C7D89977D8443DFC55D">
    <w:name w:val="8B40E1AF83A74C7D89977D8443DFC55D"/>
    <w:rsid w:val="00F34433"/>
  </w:style>
  <w:style w:type="paragraph" w:customStyle="1" w:styleId="9613528D5C4D4D689FDBB3272631B972">
    <w:name w:val="9613528D5C4D4D689FDBB3272631B972"/>
    <w:rsid w:val="00F34433"/>
  </w:style>
  <w:style w:type="paragraph" w:customStyle="1" w:styleId="A40BA7A08BF64E6D951B6EA31323C407">
    <w:name w:val="A40BA7A08BF64E6D951B6EA31323C407"/>
    <w:rsid w:val="00F34433"/>
  </w:style>
  <w:style w:type="paragraph" w:customStyle="1" w:styleId="DB801AF9DE3C422F8ABC3D98D5321E30">
    <w:name w:val="DB801AF9DE3C422F8ABC3D98D5321E30"/>
    <w:rsid w:val="00F34433"/>
  </w:style>
  <w:style w:type="paragraph" w:customStyle="1" w:styleId="F8F8EAD676F745A38036D72A081EA445">
    <w:name w:val="F8F8EAD676F745A38036D72A081EA445"/>
    <w:rsid w:val="00F34433"/>
  </w:style>
  <w:style w:type="paragraph" w:customStyle="1" w:styleId="41849748C4C64F428DEA1F9D151E16C9">
    <w:name w:val="41849748C4C64F428DEA1F9D151E16C9"/>
    <w:rsid w:val="00F34433"/>
  </w:style>
  <w:style w:type="paragraph" w:customStyle="1" w:styleId="71C102D2390E4401AA6D6F4C8725605D">
    <w:name w:val="71C102D2390E4401AA6D6F4C8725605D"/>
    <w:rsid w:val="00F34433"/>
  </w:style>
  <w:style w:type="paragraph" w:customStyle="1" w:styleId="61C5288FBDB6424AA5DD5E69D457E2D1">
    <w:name w:val="61C5288FBDB6424AA5DD5E69D457E2D1"/>
    <w:rsid w:val="00F34433"/>
  </w:style>
  <w:style w:type="paragraph" w:customStyle="1" w:styleId="4D820B0879354D889E25AE6F7CD97237">
    <w:name w:val="4D820B0879354D889E25AE6F7CD97237"/>
    <w:rsid w:val="00F34433"/>
  </w:style>
  <w:style w:type="paragraph" w:customStyle="1" w:styleId="22A4897FC7C84AAB9FB63B21329693CF">
    <w:name w:val="22A4897FC7C84AAB9FB63B21329693CF"/>
    <w:rsid w:val="00F34433"/>
  </w:style>
  <w:style w:type="paragraph" w:customStyle="1" w:styleId="8520E781A7F64B058AE2C0F2FCBF45C2">
    <w:name w:val="8520E781A7F64B058AE2C0F2FCBF45C2"/>
    <w:rsid w:val="00F34433"/>
  </w:style>
  <w:style w:type="paragraph" w:customStyle="1" w:styleId="EDE39BB35594468BB767746061BA7645">
    <w:name w:val="EDE39BB35594468BB767746061BA7645"/>
    <w:rsid w:val="00F34433"/>
  </w:style>
  <w:style w:type="paragraph" w:customStyle="1" w:styleId="F51519EFB12343FE8B7C102CD3C2DBF6">
    <w:name w:val="F51519EFB12343FE8B7C102CD3C2DBF6"/>
    <w:rsid w:val="00F34433"/>
  </w:style>
  <w:style w:type="paragraph" w:customStyle="1" w:styleId="449BF97BB21243A8AC7FFC9EA4E22916">
    <w:name w:val="449BF97BB21243A8AC7FFC9EA4E22916"/>
    <w:rsid w:val="00F34433"/>
  </w:style>
  <w:style w:type="paragraph" w:customStyle="1" w:styleId="E29586B7C8964CF89100D00C98F1664A">
    <w:name w:val="E29586B7C8964CF89100D00C98F1664A"/>
    <w:rsid w:val="00F34433"/>
  </w:style>
  <w:style w:type="paragraph" w:customStyle="1" w:styleId="A57FB136B33F4431BC2893EE5B813B42">
    <w:name w:val="A57FB136B33F4431BC2893EE5B813B42"/>
    <w:rsid w:val="00F34433"/>
  </w:style>
  <w:style w:type="paragraph" w:customStyle="1" w:styleId="FB50A3A1053F4503BB7AB890C49833DA">
    <w:name w:val="FB50A3A1053F4503BB7AB890C49833DA"/>
    <w:rsid w:val="00F34433"/>
  </w:style>
  <w:style w:type="paragraph" w:customStyle="1" w:styleId="ED9BD011395D4F139EE60F22E50FDD64">
    <w:name w:val="ED9BD011395D4F139EE60F22E50FDD64"/>
    <w:rsid w:val="00F34433"/>
  </w:style>
  <w:style w:type="paragraph" w:customStyle="1" w:styleId="801EE2EF847243A6A6D3D78C20D1848F">
    <w:name w:val="801EE2EF847243A6A6D3D78C20D1848F"/>
    <w:rsid w:val="00F34433"/>
  </w:style>
  <w:style w:type="paragraph" w:customStyle="1" w:styleId="48233A36D69747E0AAE9825083F5A943">
    <w:name w:val="48233A36D69747E0AAE9825083F5A943"/>
    <w:rsid w:val="00F34433"/>
  </w:style>
  <w:style w:type="paragraph" w:customStyle="1" w:styleId="18FDDF97C5C14DC2AED22127B2D339A6">
    <w:name w:val="18FDDF97C5C14DC2AED22127B2D339A6"/>
    <w:rsid w:val="00F34433"/>
  </w:style>
  <w:style w:type="paragraph" w:customStyle="1" w:styleId="1E7501C0D466451D874564B7EB3173AB">
    <w:name w:val="1E7501C0D466451D874564B7EB3173AB"/>
    <w:rsid w:val="00F34433"/>
  </w:style>
  <w:style w:type="paragraph" w:customStyle="1" w:styleId="261074D24BB64D4EACD6232C95FBB588">
    <w:name w:val="261074D24BB64D4EACD6232C95FBB588"/>
    <w:rsid w:val="00F34433"/>
  </w:style>
  <w:style w:type="paragraph" w:customStyle="1" w:styleId="6D00B83FB4A44E3DAACF5FF9F80E4DFD">
    <w:name w:val="6D00B83FB4A44E3DAACF5FF9F80E4DFD"/>
    <w:rsid w:val="00F34433"/>
  </w:style>
  <w:style w:type="paragraph" w:customStyle="1" w:styleId="50FA751AD1D34DA7A22B54AE1198AFCC">
    <w:name w:val="50FA751AD1D34DA7A22B54AE1198AFCC"/>
    <w:rsid w:val="00F34433"/>
  </w:style>
  <w:style w:type="paragraph" w:customStyle="1" w:styleId="90B5A63A5F8C4C2EB9DEF15D1FFE53B8">
    <w:name w:val="90B5A63A5F8C4C2EB9DEF15D1FFE53B8"/>
    <w:rsid w:val="00F34433"/>
  </w:style>
  <w:style w:type="paragraph" w:customStyle="1" w:styleId="F37186764E82402383B8784517948F35">
    <w:name w:val="F37186764E82402383B8784517948F35"/>
    <w:rsid w:val="00F34433"/>
  </w:style>
  <w:style w:type="paragraph" w:customStyle="1" w:styleId="0B9C89BFC1FE4B1D8EA22D6D9B3F6736">
    <w:name w:val="0B9C89BFC1FE4B1D8EA22D6D9B3F6736"/>
    <w:rsid w:val="00F34433"/>
  </w:style>
  <w:style w:type="paragraph" w:customStyle="1" w:styleId="54C0859FEE244DD5BB9052320C656DB6">
    <w:name w:val="54C0859FEE244DD5BB9052320C656DB6"/>
    <w:rsid w:val="00F34433"/>
  </w:style>
  <w:style w:type="paragraph" w:customStyle="1" w:styleId="B3D9CF195FFF4A5BA35CA9C67C0D3D9A">
    <w:name w:val="B3D9CF195FFF4A5BA35CA9C67C0D3D9A"/>
    <w:rsid w:val="00F34433"/>
  </w:style>
  <w:style w:type="paragraph" w:customStyle="1" w:styleId="11381476AAD24BB5AE1FFA9A7FAAC498">
    <w:name w:val="11381476AAD24BB5AE1FFA9A7FAAC498"/>
    <w:rsid w:val="00F34433"/>
  </w:style>
  <w:style w:type="paragraph" w:customStyle="1" w:styleId="623E4E263891436C8DC40E17C5137283">
    <w:name w:val="623E4E263891436C8DC40E17C5137283"/>
    <w:rsid w:val="00F34433"/>
  </w:style>
  <w:style w:type="paragraph" w:customStyle="1" w:styleId="29DF7ED4E9A149E19541CCA09E70083C">
    <w:name w:val="29DF7ED4E9A149E19541CCA09E70083C"/>
    <w:rsid w:val="00F34433"/>
  </w:style>
  <w:style w:type="paragraph" w:customStyle="1" w:styleId="B95F5398979045CC971D9587275D2E93">
    <w:name w:val="B95F5398979045CC971D9587275D2E93"/>
    <w:rsid w:val="00F34433"/>
  </w:style>
  <w:style w:type="paragraph" w:customStyle="1" w:styleId="E768077C494C477996B011DC64689F86">
    <w:name w:val="E768077C494C477996B011DC64689F86"/>
    <w:rsid w:val="00F34433"/>
  </w:style>
  <w:style w:type="paragraph" w:customStyle="1" w:styleId="6013B5EA3F564D2DB4F8AE240BB7AC6A">
    <w:name w:val="6013B5EA3F564D2DB4F8AE240BB7AC6A"/>
    <w:rsid w:val="00F34433"/>
  </w:style>
  <w:style w:type="paragraph" w:customStyle="1" w:styleId="7454D2D79D2E49648143F96007B1F7C4">
    <w:name w:val="7454D2D79D2E49648143F96007B1F7C4"/>
    <w:rsid w:val="00F34433"/>
  </w:style>
  <w:style w:type="paragraph" w:customStyle="1" w:styleId="3497425D5847497F82A91CA47CFC2CF6">
    <w:name w:val="3497425D5847497F82A91CA47CFC2CF6"/>
    <w:rsid w:val="00F34433"/>
  </w:style>
  <w:style w:type="paragraph" w:customStyle="1" w:styleId="19202E5066804B68BC726398C3D7BC20">
    <w:name w:val="19202E5066804B68BC726398C3D7BC20"/>
    <w:rsid w:val="00F34433"/>
  </w:style>
  <w:style w:type="paragraph" w:customStyle="1" w:styleId="2552AD6E89BD41609A8F7C21A9B169DC">
    <w:name w:val="2552AD6E89BD41609A8F7C21A9B169DC"/>
    <w:rsid w:val="00F34433"/>
  </w:style>
  <w:style w:type="paragraph" w:customStyle="1" w:styleId="17DE2BF70D724B7EA4C9ACA4B96FF1B5">
    <w:name w:val="17DE2BF70D724B7EA4C9ACA4B96FF1B5"/>
    <w:rsid w:val="00F34433"/>
  </w:style>
  <w:style w:type="paragraph" w:customStyle="1" w:styleId="BDAB591CDEA547ADAF30F57F4C36676F">
    <w:name w:val="BDAB591CDEA547ADAF30F57F4C36676F"/>
    <w:rsid w:val="00F34433"/>
  </w:style>
  <w:style w:type="paragraph" w:customStyle="1" w:styleId="FEBBCB2DCFA74354860BD01A98F59012">
    <w:name w:val="FEBBCB2DCFA74354860BD01A98F59012"/>
    <w:rsid w:val="00F34433"/>
  </w:style>
  <w:style w:type="paragraph" w:customStyle="1" w:styleId="E35A59A6BDB740D59C5E0D0656920B16">
    <w:name w:val="E35A59A6BDB740D59C5E0D0656920B16"/>
    <w:rsid w:val="00F34433"/>
  </w:style>
  <w:style w:type="paragraph" w:customStyle="1" w:styleId="A24536DBA01D4409B98AC7EA1CA56BE3">
    <w:name w:val="A24536DBA01D4409B98AC7EA1CA56BE3"/>
    <w:rsid w:val="00F34433"/>
  </w:style>
  <w:style w:type="paragraph" w:customStyle="1" w:styleId="230C463A7936425393EB6BEB92493BD5">
    <w:name w:val="230C463A7936425393EB6BEB92493BD5"/>
    <w:rsid w:val="00F34433"/>
  </w:style>
  <w:style w:type="paragraph" w:customStyle="1" w:styleId="1158286ABE494BFDB6F524774D6731F9">
    <w:name w:val="1158286ABE494BFDB6F524774D6731F9"/>
    <w:rsid w:val="00F34433"/>
  </w:style>
  <w:style w:type="paragraph" w:customStyle="1" w:styleId="0285DC0C30E84CD4BEF7D8343E368FB2">
    <w:name w:val="0285DC0C30E84CD4BEF7D8343E368FB2"/>
    <w:rsid w:val="00F34433"/>
  </w:style>
  <w:style w:type="paragraph" w:customStyle="1" w:styleId="2ADD087A952144AB92E2D71F9BFBE3B4">
    <w:name w:val="2ADD087A952144AB92E2D71F9BFBE3B4"/>
    <w:rsid w:val="00F34433"/>
  </w:style>
  <w:style w:type="paragraph" w:customStyle="1" w:styleId="D15AA904737242C1966E6D0F10CD2E84">
    <w:name w:val="D15AA904737242C1966E6D0F10CD2E84"/>
    <w:rsid w:val="00F34433"/>
  </w:style>
  <w:style w:type="paragraph" w:customStyle="1" w:styleId="0E13C74004444018BFA3CD2D84E5E781">
    <w:name w:val="0E13C74004444018BFA3CD2D84E5E781"/>
    <w:rsid w:val="00F34433"/>
  </w:style>
  <w:style w:type="paragraph" w:customStyle="1" w:styleId="0746E9A80B994325A5CA478A286AE856">
    <w:name w:val="0746E9A80B994325A5CA478A286AE856"/>
    <w:rsid w:val="00F34433"/>
  </w:style>
  <w:style w:type="paragraph" w:customStyle="1" w:styleId="143338BC26174185885816E11CB6EF53">
    <w:name w:val="143338BC26174185885816E11CB6EF53"/>
    <w:rsid w:val="00F34433"/>
  </w:style>
  <w:style w:type="paragraph" w:customStyle="1" w:styleId="6C77F34BA5244C2882DD3006032B8187">
    <w:name w:val="6C77F34BA5244C2882DD3006032B8187"/>
    <w:rsid w:val="00F34433"/>
  </w:style>
  <w:style w:type="paragraph" w:customStyle="1" w:styleId="7AD525D305EE4CAF91DD3F9FF873BFF0">
    <w:name w:val="7AD525D305EE4CAF91DD3F9FF873BFF0"/>
    <w:rsid w:val="00F34433"/>
  </w:style>
  <w:style w:type="paragraph" w:customStyle="1" w:styleId="F85242202EEE4273808F618A703828E8">
    <w:name w:val="F85242202EEE4273808F618A703828E8"/>
    <w:rsid w:val="00F34433"/>
  </w:style>
  <w:style w:type="paragraph" w:customStyle="1" w:styleId="22A9CC87618D4B83A0C515A7A092628C">
    <w:name w:val="22A9CC87618D4B83A0C515A7A092628C"/>
    <w:rsid w:val="00F34433"/>
  </w:style>
  <w:style w:type="paragraph" w:customStyle="1" w:styleId="BFD21FF30985414680B5451CB0D734A0">
    <w:name w:val="BFD21FF30985414680B5451CB0D734A0"/>
    <w:rsid w:val="00F34433"/>
  </w:style>
  <w:style w:type="paragraph" w:customStyle="1" w:styleId="9BB6A33283484B2BA58DF8F6879EC3FB">
    <w:name w:val="9BB6A33283484B2BA58DF8F6879EC3FB"/>
    <w:rsid w:val="00F34433"/>
  </w:style>
  <w:style w:type="paragraph" w:customStyle="1" w:styleId="BEB2F18EA21D4A23AFDA8CBF0AD0D446">
    <w:name w:val="BEB2F18EA21D4A23AFDA8CBF0AD0D446"/>
    <w:rsid w:val="00F34433"/>
  </w:style>
  <w:style w:type="paragraph" w:customStyle="1" w:styleId="2F8A322CA3C443ACBAA07C7676AC1CC0">
    <w:name w:val="2F8A322CA3C443ACBAA07C7676AC1CC0"/>
    <w:rsid w:val="00F34433"/>
  </w:style>
  <w:style w:type="paragraph" w:customStyle="1" w:styleId="4C5096A13A30439B8AEB957B88C802ED">
    <w:name w:val="4C5096A13A30439B8AEB957B88C802ED"/>
    <w:rsid w:val="00F34433"/>
  </w:style>
  <w:style w:type="paragraph" w:customStyle="1" w:styleId="5EF3CAF2BBDA4204B9AFF41FD2288D41">
    <w:name w:val="5EF3CAF2BBDA4204B9AFF41FD2288D41"/>
    <w:rsid w:val="00F34433"/>
  </w:style>
  <w:style w:type="paragraph" w:customStyle="1" w:styleId="B0792E58FFA942B9852A070A9495E480">
    <w:name w:val="B0792E58FFA942B9852A070A9495E480"/>
    <w:rsid w:val="00F34433"/>
  </w:style>
  <w:style w:type="paragraph" w:customStyle="1" w:styleId="364E6CB5AA4844ED841BE3F1F07C6BBA">
    <w:name w:val="364E6CB5AA4844ED841BE3F1F07C6BBA"/>
    <w:rsid w:val="00F34433"/>
  </w:style>
  <w:style w:type="paragraph" w:customStyle="1" w:styleId="FED8638CDC534E61A6E1B55FE7C84F7D">
    <w:name w:val="FED8638CDC534E61A6E1B55FE7C84F7D"/>
    <w:rsid w:val="00F34433"/>
  </w:style>
  <w:style w:type="paragraph" w:customStyle="1" w:styleId="AA0DC57935F34EC5A3A576054ADAB507">
    <w:name w:val="AA0DC57935F34EC5A3A576054ADAB507"/>
    <w:rsid w:val="00F34433"/>
  </w:style>
  <w:style w:type="paragraph" w:customStyle="1" w:styleId="458ECAE5A3054ED09C1B9E35029AC78A">
    <w:name w:val="458ECAE5A3054ED09C1B9E35029AC78A"/>
    <w:rsid w:val="00F34433"/>
  </w:style>
  <w:style w:type="paragraph" w:customStyle="1" w:styleId="800D5078DA2740CFAEEAA0D6410DCD36">
    <w:name w:val="800D5078DA2740CFAEEAA0D6410DCD36"/>
    <w:rsid w:val="00F34433"/>
  </w:style>
  <w:style w:type="paragraph" w:customStyle="1" w:styleId="4DF12A4A035A43B1BD4F81A665EFC2E5">
    <w:name w:val="4DF12A4A035A43B1BD4F81A665EFC2E5"/>
    <w:rsid w:val="00F34433"/>
  </w:style>
  <w:style w:type="paragraph" w:customStyle="1" w:styleId="DF2F7499DB58421393091E25B6955B08">
    <w:name w:val="DF2F7499DB58421393091E25B6955B08"/>
    <w:rsid w:val="00F34433"/>
  </w:style>
  <w:style w:type="paragraph" w:customStyle="1" w:styleId="05987B27050F4C328B4EAA8DB688C3F1">
    <w:name w:val="05987B27050F4C328B4EAA8DB688C3F1"/>
    <w:rsid w:val="00F34433"/>
  </w:style>
  <w:style w:type="paragraph" w:customStyle="1" w:styleId="71F5B35613D744168DFE036E83E1F5F6">
    <w:name w:val="71F5B35613D744168DFE036E83E1F5F6"/>
    <w:rsid w:val="00F34433"/>
  </w:style>
  <w:style w:type="paragraph" w:customStyle="1" w:styleId="59C7D3C137B0403C8038D3DDC3CD169B">
    <w:name w:val="59C7D3C137B0403C8038D3DDC3CD169B"/>
    <w:rsid w:val="00F34433"/>
  </w:style>
  <w:style w:type="paragraph" w:customStyle="1" w:styleId="B8F4174E11B04C17A8E216F8E9B977DF">
    <w:name w:val="B8F4174E11B04C17A8E216F8E9B977DF"/>
    <w:rsid w:val="00F34433"/>
  </w:style>
  <w:style w:type="paragraph" w:customStyle="1" w:styleId="B8CE65D501514AE39FC5B691F63286B3">
    <w:name w:val="B8CE65D501514AE39FC5B691F63286B3"/>
    <w:rsid w:val="00F34433"/>
  </w:style>
  <w:style w:type="paragraph" w:customStyle="1" w:styleId="54EBCE0B45F54BA6865D7F4EFBCA8898">
    <w:name w:val="54EBCE0B45F54BA6865D7F4EFBCA8898"/>
    <w:rsid w:val="00F34433"/>
  </w:style>
  <w:style w:type="paragraph" w:customStyle="1" w:styleId="0C2FE86FB15C4300BE195168B65788A2">
    <w:name w:val="0C2FE86FB15C4300BE195168B65788A2"/>
    <w:rsid w:val="00F34433"/>
  </w:style>
  <w:style w:type="paragraph" w:customStyle="1" w:styleId="883EA6FA7ED64F82BA8004C8F360947F">
    <w:name w:val="883EA6FA7ED64F82BA8004C8F360947F"/>
    <w:rsid w:val="00F34433"/>
  </w:style>
  <w:style w:type="paragraph" w:customStyle="1" w:styleId="CB70ADA7AA3146808A0D82C0571FA13E">
    <w:name w:val="CB70ADA7AA3146808A0D82C0571FA13E"/>
    <w:rsid w:val="00F34433"/>
  </w:style>
  <w:style w:type="paragraph" w:customStyle="1" w:styleId="579D89D1512F44B99EBA7234CC134CEE">
    <w:name w:val="579D89D1512F44B99EBA7234CC134CEE"/>
    <w:rsid w:val="00F34433"/>
  </w:style>
  <w:style w:type="paragraph" w:customStyle="1" w:styleId="690009DB155D45FA8A3F2A11577B13BC">
    <w:name w:val="690009DB155D45FA8A3F2A11577B13BC"/>
    <w:rsid w:val="00F34433"/>
  </w:style>
  <w:style w:type="paragraph" w:customStyle="1" w:styleId="00DCBA78C2D24BD0B8D6AA60A2D019E3">
    <w:name w:val="00DCBA78C2D24BD0B8D6AA60A2D019E3"/>
    <w:rsid w:val="00F34433"/>
  </w:style>
  <w:style w:type="paragraph" w:customStyle="1" w:styleId="65459E4E92224AC288D1D42C3FFCF0A7">
    <w:name w:val="65459E4E92224AC288D1D42C3FFCF0A7"/>
    <w:rsid w:val="00F34433"/>
  </w:style>
  <w:style w:type="paragraph" w:customStyle="1" w:styleId="C5226ABC33E34C3A84AC3AC1C1A52DF0">
    <w:name w:val="C5226ABC33E34C3A84AC3AC1C1A52DF0"/>
    <w:rsid w:val="00F34433"/>
  </w:style>
  <w:style w:type="paragraph" w:customStyle="1" w:styleId="85BF47A597CC4D44953EFE95904569FC">
    <w:name w:val="85BF47A597CC4D44953EFE95904569FC"/>
    <w:rsid w:val="00F34433"/>
  </w:style>
  <w:style w:type="paragraph" w:customStyle="1" w:styleId="A30915B4A47741CF8D9FE37AC2B8CEEA">
    <w:name w:val="A30915B4A47741CF8D9FE37AC2B8CEEA"/>
    <w:rsid w:val="00F34433"/>
  </w:style>
  <w:style w:type="paragraph" w:customStyle="1" w:styleId="5989AF0F7C2E4C8FAC6B3F8E36DBBC33">
    <w:name w:val="5989AF0F7C2E4C8FAC6B3F8E36DBBC33"/>
    <w:rsid w:val="00F34433"/>
  </w:style>
  <w:style w:type="paragraph" w:customStyle="1" w:styleId="AA07417396164193B1108B8AA044B583">
    <w:name w:val="AA07417396164193B1108B8AA044B583"/>
    <w:rsid w:val="00F34433"/>
  </w:style>
  <w:style w:type="paragraph" w:customStyle="1" w:styleId="B2CDC7553B1845B6B7C2B18BF7A30BFA">
    <w:name w:val="B2CDC7553B1845B6B7C2B18BF7A30BFA"/>
    <w:rsid w:val="00F34433"/>
  </w:style>
  <w:style w:type="paragraph" w:customStyle="1" w:styleId="7E2A7C83A7A7438191FA322FCD8D5CDB">
    <w:name w:val="7E2A7C83A7A7438191FA322FCD8D5CDB"/>
    <w:rsid w:val="00F34433"/>
  </w:style>
  <w:style w:type="paragraph" w:customStyle="1" w:styleId="2CDC8D3721244532B6C702E87869EAFD">
    <w:name w:val="2CDC8D3721244532B6C702E87869EAFD"/>
    <w:rsid w:val="00F34433"/>
  </w:style>
  <w:style w:type="paragraph" w:customStyle="1" w:styleId="37FD4559BB094D91B23BD58435269E24">
    <w:name w:val="37FD4559BB094D91B23BD58435269E24"/>
    <w:rsid w:val="00F34433"/>
  </w:style>
  <w:style w:type="paragraph" w:customStyle="1" w:styleId="33D92391EB094DBE89610A8EF51BBD8B">
    <w:name w:val="33D92391EB094DBE89610A8EF51BBD8B"/>
    <w:rsid w:val="00F34433"/>
  </w:style>
  <w:style w:type="paragraph" w:customStyle="1" w:styleId="D671EE275ECD44FEA0F442EC1098262C">
    <w:name w:val="D671EE275ECD44FEA0F442EC1098262C"/>
    <w:rsid w:val="00F34433"/>
  </w:style>
  <w:style w:type="paragraph" w:customStyle="1" w:styleId="662B1EA3FC184C4ABD7BCE10F79A3079">
    <w:name w:val="662B1EA3FC184C4ABD7BCE10F79A3079"/>
    <w:rsid w:val="00F34433"/>
  </w:style>
  <w:style w:type="paragraph" w:customStyle="1" w:styleId="AD6D7436F6F2470EA428A4F22988C212">
    <w:name w:val="AD6D7436F6F2470EA428A4F22988C212"/>
    <w:rsid w:val="00F34433"/>
  </w:style>
  <w:style w:type="paragraph" w:customStyle="1" w:styleId="BCAE5B4DC56D4751B0305B585CB00ECE">
    <w:name w:val="BCAE5B4DC56D4751B0305B585CB00ECE"/>
    <w:rsid w:val="00F34433"/>
  </w:style>
  <w:style w:type="paragraph" w:customStyle="1" w:styleId="B877874E435F41C489004AA14529D38B">
    <w:name w:val="B877874E435F41C489004AA14529D38B"/>
    <w:rsid w:val="00F34433"/>
  </w:style>
  <w:style w:type="paragraph" w:customStyle="1" w:styleId="3D85A5DFFAB049C0BAAB507997C44774">
    <w:name w:val="3D85A5DFFAB049C0BAAB507997C44774"/>
    <w:rsid w:val="00F34433"/>
  </w:style>
  <w:style w:type="paragraph" w:customStyle="1" w:styleId="B0DC383ABBCB411BA1C9436725C68025">
    <w:name w:val="B0DC383ABBCB411BA1C9436725C68025"/>
    <w:rsid w:val="00F34433"/>
  </w:style>
  <w:style w:type="paragraph" w:customStyle="1" w:styleId="C3FE95160272495596FB93728B2829B5">
    <w:name w:val="C3FE95160272495596FB93728B2829B5"/>
    <w:rsid w:val="00F34433"/>
  </w:style>
  <w:style w:type="paragraph" w:customStyle="1" w:styleId="725D38B4FBD2411E817AB3B465BDDEAD">
    <w:name w:val="725D38B4FBD2411E817AB3B465BDDEAD"/>
    <w:rsid w:val="00F34433"/>
  </w:style>
  <w:style w:type="paragraph" w:customStyle="1" w:styleId="2D33EF4A139E4EBEABA1622AB4DB142E">
    <w:name w:val="2D33EF4A139E4EBEABA1622AB4DB142E"/>
    <w:rsid w:val="00F34433"/>
  </w:style>
  <w:style w:type="paragraph" w:customStyle="1" w:styleId="907F5EF12D604FE6A9CDF86F361C5EA8">
    <w:name w:val="907F5EF12D604FE6A9CDF86F361C5EA8"/>
    <w:rsid w:val="00F34433"/>
  </w:style>
  <w:style w:type="paragraph" w:customStyle="1" w:styleId="C4650C70482F454186A578E72690255C">
    <w:name w:val="C4650C70482F454186A578E72690255C"/>
    <w:rsid w:val="00F34433"/>
  </w:style>
  <w:style w:type="paragraph" w:customStyle="1" w:styleId="FF72874609A54DEDB0BC645BA0D18DDB">
    <w:name w:val="FF72874609A54DEDB0BC645BA0D18DDB"/>
    <w:rsid w:val="00F34433"/>
  </w:style>
  <w:style w:type="paragraph" w:customStyle="1" w:styleId="77F131F2CC774DCFB8B2682FE169CC64">
    <w:name w:val="77F131F2CC774DCFB8B2682FE169CC64"/>
    <w:rsid w:val="00F34433"/>
  </w:style>
  <w:style w:type="paragraph" w:customStyle="1" w:styleId="C5F5CB293E9F42C39BC8FF8A41C20A6C">
    <w:name w:val="C5F5CB293E9F42C39BC8FF8A41C20A6C"/>
    <w:rsid w:val="00F34433"/>
  </w:style>
  <w:style w:type="paragraph" w:customStyle="1" w:styleId="1985367F65D5426883B71818D6556074">
    <w:name w:val="1985367F65D5426883B71818D6556074"/>
    <w:rsid w:val="00F34433"/>
  </w:style>
  <w:style w:type="paragraph" w:customStyle="1" w:styleId="24E3DCEAA4B24892A6601E41356B3223">
    <w:name w:val="24E3DCEAA4B24892A6601E41356B3223"/>
    <w:rsid w:val="00F34433"/>
  </w:style>
  <w:style w:type="paragraph" w:customStyle="1" w:styleId="54C36B53697944EBA0005202F17B205D">
    <w:name w:val="54C36B53697944EBA0005202F17B205D"/>
    <w:rsid w:val="00F34433"/>
  </w:style>
  <w:style w:type="paragraph" w:customStyle="1" w:styleId="8ED71276B0A54D1A874239680C8062F4">
    <w:name w:val="8ED71276B0A54D1A874239680C8062F4"/>
    <w:rsid w:val="00F34433"/>
  </w:style>
  <w:style w:type="paragraph" w:customStyle="1" w:styleId="A32C5E63BF784622BFAB723EA8701DF5">
    <w:name w:val="A32C5E63BF784622BFAB723EA8701DF5"/>
    <w:rsid w:val="00F34433"/>
  </w:style>
  <w:style w:type="paragraph" w:customStyle="1" w:styleId="A4B56752384F4DD5BBAB286AC2D7C6E8">
    <w:name w:val="A4B56752384F4DD5BBAB286AC2D7C6E8"/>
    <w:rsid w:val="00F34433"/>
  </w:style>
  <w:style w:type="paragraph" w:customStyle="1" w:styleId="CE3C81683DEF414BBA7876E4C46ABBBE">
    <w:name w:val="CE3C81683DEF414BBA7876E4C46ABBBE"/>
    <w:rsid w:val="00F34433"/>
  </w:style>
  <w:style w:type="paragraph" w:customStyle="1" w:styleId="FC647103F43C4673B687481A5F5F2454">
    <w:name w:val="FC647103F43C4673B687481A5F5F2454"/>
    <w:rsid w:val="00F34433"/>
  </w:style>
  <w:style w:type="paragraph" w:customStyle="1" w:styleId="042CE17A0D0D4A819ABF6F8DF813643E">
    <w:name w:val="042CE17A0D0D4A819ABF6F8DF813643E"/>
    <w:rsid w:val="00F34433"/>
  </w:style>
  <w:style w:type="paragraph" w:customStyle="1" w:styleId="8E633781B3B2400CAAFBA3A1F2D8F8FE">
    <w:name w:val="8E633781B3B2400CAAFBA3A1F2D8F8FE"/>
    <w:rsid w:val="00F34433"/>
  </w:style>
  <w:style w:type="paragraph" w:customStyle="1" w:styleId="DFB4CA4838004DBB93A7759BA98CD3E8">
    <w:name w:val="DFB4CA4838004DBB93A7759BA98CD3E8"/>
    <w:rsid w:val="00F34433"/>
  </w:style>
  <w:style w:type="paragraph" w:customStyle="1" w:styleId="1A0ED70DAA554B969BD230BF38907F21">
    <w:name w:val="1A0ED70DAA554B969BD230BF38907F21"/>
    <w:rsid w:val="00F34433"/>
  </w:style>
  <w:style w:type="paragraph" w:customStyle="1" w:styleId="4E89203F1F9D4A5CB7A33B37B818967C">
    <w:name w:val="4E89203F1F9D4A5CB7A33B37B818967C"/>
    <w:rsid w:val="00F34433"/>
  </w:style>
  <w:style w:type="paragraph" w:customStyle="1" w:styleId="7FC8ACC373044407A9B5606F46031675">
    <w:name w:val="7FC8ACC373044407A9B5606F46031675"/>
    <w:rsid w:val="00F34433"/>
  </w:style>
  <w:style w:type="paragraph" w:customStyle="1" w:styleId="D8E6A7DB952C43BE914D35DD050B7839">
    <w:name w:val="D8E6A7DB952C43BE914D35DD050B7839"/>
    <w:rsid w:val="00F34433"/>
  </w:style>
  <w:style w:type="paragraph" w:customStyle="1" w:styleId="A93D20F59196482AA059F343D02EE2AE">
    <w:name w:val="A93D20F59196482AA059F343D02EE2AE"/>
    <w:rsid w:val="00F34433"/>
  </w:style>
  <w:style w:type="paragraph" w:customStyle="1" w:styleId="9C6DCEF6976C428A8F69E86C5CCAD5A3">
    <w:name w:val="9C6DCEF6976C428A8F69E86C5CCAD5A3"/>
    <w:rsid w:val="00F34433"/>
  </w:style>
  <w:style w:type="paragraph" w:customStyle="1" w:styleId="8B0487C13E7B43308E7DDDD23D2786F9">
    <w:name w:val="8B0487C13E7B43308E7DDDD23D2786F9"/>
    <w:rsid w:val="00F34433"/>
  </w:style>
  <w:style w:type="paragraph" w:customStyle="1" w:styleId="C0962FC99D40411BAA98B2644A710FFA">
    <w:name w:val="C0962FC99D40411BAA98B2644A710FFA"/>
    <w:rsid w:val="00F34433"/>
  </w:style>
  <w:style w:type="paragraph" w:customStyle="1" w:styleId="C0899234345E43F199A304E5CEE7A79A">
    <w:name w:val="C0899234345E43F199A304E5CEE7A79A"/>
    <w:rsid w:val="00F34433"/>
  </w:style>
  <w:style w:type="paragraph" w:customStyle="1" w:styleId="9A611E7DFDA2442CA991D5AAE5C6413D">
    <w:name w:val="9A611E7DFDA2442CA991D5AAE5C6413D"/>
    <w:rsid w:val="00F34433"/>
  </w:style>
  <w:style w:type="paragraph" w:customStyle="1" w:styleId="54A86C84D86E4280B461B6136784010D">
    <w:name w:val="54A86C84D86E4280B461B6136784010D"/>
    <w:rsid w:val="00F34433"/>
  </w:style>
  <w:style w:type="paragraph" w:customStyle="1" w:styleId="27C7F69BD7C94FB7BA4E080B45742904">
    <w:name w:val="27C7F69BD7C94FB7BA4E080B45742904"/>
    <w:rsid w:val="00F34433"/>
  </w:style>
  <w:style w:type="paragraph" w:customStyle="1" w:styleId="F51A87570C2A484F9F4B41D333BF33B4">
    <w:name w:val="F51A87570C2A484F9F4B41D333BF33B4"/>
    <w:rsid w:val="00F34433"/>
  </w:style>
  <w:style w:type="paragraph" w:customStyle="1" w:styleId="EA0768D294814118A9EB5FFEB550100C">
    <w:name w:val="EA0768D294814118A9EB5FFEB550100C"/>
    <w:rsid w:val="00F34433"/>
  </w:style>
  <w:style w:type="paragraph" w:customStyle="1" w:styleId="473DBD7DE2E34B07A7728159D3CAC600">
    <w:name w:val="473DBD7DE2E34B07A7728159D3CAC600"/>
    <w:rsid w:val="00F34433"/>
  </w:style>
  <w:style w:type="paragraph" w:customStyle="1" w:styleId="87FA407638A14D99B0B750EF9064FE1A">
    <w:name w:val="87FA407638A14D99B0B750EF9064FE1A"/>
    <w:rsid w:val="00F34433"/>
  </w:style>
  <w:style w:type="paragraph" w:customStyle="1" w:styleId="0090F4704465420BA484445A4BE03A4E">
    <w:name w:val="0090F4704465420BA484445A4BE03A4E"/>
    <w:rsid w:val="00F34433"/>
  </w:style>
  <w:style w:type="paragraph" w:customStyle="1" w:styleId="C0F5EB2267DA47A489E2EC95B650D629">
    <w:name w:val="C0F5EB2267DA47A489E2EC95B650D629"/>
    <w:rsid w:val="00F34433"/>
  </w:style>
  <w:style w:type="paragraph" w:customStyle="1" w:styleId="BEC6D8E8138B4728AED5ECE77FB09507">
    <w:name w:val="BEC6D8E8138B4728AED5ECE77FB09507"/>
    <w:rsid w:val="00F34433"/>
  </w:style>
  <w:style w:type="paragraph" w:customStyle="1" w:styleId="D4C6A20475654C57B890AE6F1090577E">
    <w:name w:val="D4C6A20475654C57B890AE6F1090577E"/>
    <w:rsid w:val="00F34433"/>
  </w:style>
  <w:style w:type="paragraph" w:customStyle="1" w:styleId="092B3C6F659B411E9A4952C42AC6EC70">
    <w:name w:val="092B3C6F659B411E9A4952C42AC6EC70"/>
    <w:rsid w:val="00F34433"/>
  </w:style>
  <w:style w:type="paragraph" w:customStyle="1" w:styleId="6F4DC1D560E14EDDA7B0DBABA46C88EF">
    <w:name w:val="6F4DC1D560E14EDDA7B0DBABA46C88EF"/>
    <w:rsid w:val="00F34433"/>
  </w:style>
  <w:style w:type="paragraph" w:customStyle="1" w:styleId="71C714EC9EF046D985D2B8143A346633">
    <w:name w:val="71C714EC9EF046D985D2B8143A346633"/>
    <w:rsid w:val="00F34433"/>
  </w:style>
  <w:style w:type="paragraph" w:customStyle="1" w:styleId="4F435BD9494D4E53AC65D38A420F7C80">
    <w:name w:val="4F435BD9494D4E53AC65D38A420F7C80"/>
    <w:rsid w:val="00F34433"/>
  </w:style>
  <w:style w:type="paragraph" w:customStyle="1" w:styleId="98569716FBDA4A54AF3398776A80DC2C">
    <w:name w:val="98569716FBDA4A54AF3398776A80DC2C"/>
    <w:rsid w:val="00F34433"/>
  </w:style>
  <w:style w:type="paragraph" w:customStyle="1" w:styleId="25FAF8889A874F589C9E39A406908F86">
    <w:name w:val="25FAF8889A874F589C9E39A406908F86"/>
    <w:rsid w:val="00F34433"/>
  </w:style>
  <w:style w:type="paragraph" w:customStyle="1" w:styleId="29CB08ACE8AD4CA0B7FCA8BB1CEBA50E">
    <w:name w:val="29CB08ACE8AD4CA0B7FCA8BB1CEBA50E"/>
    <w:rsid w:val="00F34433"/>
  </w:style>
  <w:style w:type="paragraph" w:customStyle="1" w:styleId="07B0E26A0AB447C49BEA63AFC41084CB">
    <w:name w:val="07B0E26A0AB447C49BEA63AFC41084CB"/>
    <w:rsid w:val="00F34433"/>
  </w:style>
  <w:style w:type="paragraph" w:customStyle="1" w:styleId="4311FEE323D1424FBE4DDA5A85F998EE">
    <w:name w:val="4311FEE323D1424FBE4DDA5A85F998EE"/>
    <w:rsid w:val="00F34433"/>
  </w:style>
  <w:style w:type="paragraph" w:customStyle="1" w:styleId="0E67F9F176A4440FB19B9CD44F7C6DCD">
    <w:name w:val="0E67F9F176A4440FB19B9CD44F7C6DCD"/>
    <w:rsid w:val="00F34433"/>
  </w:style>
  <w:style w:type="paragraph" w:customStyle="1" w:styleId="8FAA6AA0CD3B447FA430A520E48291DC">
    <w:name w:val="8FAA6AA0CD3B447FA430A520E48291DC"/>
    <w:rsid w:val="00F34433"/>
  </w:style>
  <w:style w:type="paragraph" w:customStyle="1" w:styleId="2ECF03F9E9DC4F039BA0D6D422E44FA8">
    <w:name w:val="2ECF03F9E9DC4F039BA0D6D422E44FA8"/>
    <w:rsid w:val="00F34433"/>
  </w:style>
  <w:style w:type="paragraph" w:customStyle="1" w:styleId="CF326B897A5B4EAA8C9CFC220BC0C311">
    <w:name w:val="CF326B897A5B4EAA8C9CFC220BC0C311"/>
    <w:rsid w:val="00F34433"/>
  </w:style>
  <w:style w:type="paragraph" w:customStyle="1" w:styleId="4AAB25A6B59847BD897D98B22288E7E6">
    <w:name w:val="4AAB25A6B59847BD897D98B22288E7E6"/>
    <w:rsid w:val="00F34433"/>
  </w:style>
  <w:style w:type="paragraph" w:customStyle="1" w:styleId="504FF530E8EA4D559E83EB8443E455C3">
    <w:name w:val="504FF530E8EA4D559E83EB8443E455C3"/>
    <w:rsid w:val="00F34433"/>
  </w:style>
  <w:style w:type="paragraph" w:customStyle="1" w:styleId="3163896DEDF4404C90BCF9E8D4B1157C">
    <w:name w:val="3163896DEDF4404C90BCF9E8D4B1157C"/>
    <w:rsid w:val="00F34433"/>
  </w:style>
  <w:style w:type="paragraph" w:customStyle="1" w:styleId="399ABA92E7D049819DBAD0E413B52665">
    <w:name w:val="399ABA92E7D049819DBAD0E413B52665"/>
    <w:rsid w:val="00F34433"/>
  </w:style>
  <w:style w:type="paragraph" w:customStyle="1" w:styleId="99BB2FFE34B1460288D470D19D7BFBD9">
    <w:name w:val="99BB2FFE34B1460288D470D19D7BFBD9"/>
    <w:rsid w:val="00F34433"/>
  </w:style>
  <w:style w:type="paragraph" w:customStyle="1" w:styleId="4183C50617024FBC8BCBDBC0883A1126">
    <w:name w:val="4183C50617024FBC8BCBDBC0883A1126"/>
    <w:rsid w:val="00F34433"/>
  </w:style>
  <w:style w:type="paragraph" w:customStyle="1" w:styleId="1786FA00516E499BA3FDED3956E6BDD1">
    <w:name w:val="1786FA00516E499BA3FDED3956E6BDD1"/>
    <w:rsid w:val="00F34433"/>
  </w:style>
  <w:style w:type="paragraph" w:customStyle="1" w:styleId="7A8A30007F234742B12E5722CFF30A31">
    <w:name w:val="7A8A30007F234742B12E5722CFF30A31"/>
    <w:rsid w:val="00F34433"/>
  </w:style>
  <w:style w:type="paragraph" w:customStyle="1" w:styleId="FD4E5323F4C04A65B0C4873AC0AE789A">
    <w:name w:val="FD4E5323F4C04A65B0C4873AC0AE789A"/>
    <w:rsid w:val="00F34433"/>
  </w:style>
  <w:style w:type="paragraph" w:customStyle="1" w:styleId="BF5EE3DABFD34ABBBC22E9BA3AA61918">
    <w:name w:val="BF5EE3DABFD34ABBBC22E9BA3AA61918"/>
    <w:rsid w:val="00F34433"/>
  </w:style>
  <w:style w:type="paragraph" w:customStyle="1" w:styleId="5F9A0C4DF0C44F76953CB77BBBD09129">
    <w:name w:val="5F9A0C4DF0C44F76953CB77BBBD09129"/>
    <w:rsid w:val="00F34433"/>
  </w:style>
  <w:style w:type="paragraph" w:customStyle="1" w:styleId="6B635F7C89624640AC7379ABFECE9438">
    <w:name w:val="6B635F7C89624640AC7379ABFECE9438"/>
    <w:rsid w:val="00F34433"/>
  </w:style>
  <w:style w:type="paragraph" w:customStyle="1" w:styleId="BF39C3CB258148579D1A3720532BF162">
    <w:name w:val="BF39C3CB258148579D1A3720532BF162"/>
    <w:rsid w:val="00F34433"/>
  </w:style>
  <w:style w:type="paragraph" w:customStyle="1" w:styleId="66415EA05EFF4A5CBD8522B49EACEEE4">
    <w:name w:val="66415EA05EFF4A5CBD8522B49EACEEE4"/>
    <w:rsid w:val="00F34433"/>
  </w:style>
  <w:style w:type="paragraph" w:customStyle="1" w:styleId="B9BC94D4E7934D4BB99E5E0BE2CC3269">
    <w:name w:val="B9BC94D4E7934D4BB99E5E0BE2CC3269"/>
    <w:rsid w:val="00F34433"/>
  </w:style>
  <w:style w:type="paragraph" w:customStyle="1" w:styleId="FE202F829F3149249B992677A05003C6">
    <w:name w:val="FE202F829F3149249B992677A05003C6"/>
    <w:rsid w:val="00F34433"/>
  </w:style>
  <w:style w:type="paragraph" w:customStyle="1" w:styleId="BEA5A919A19147759773D0DAA76918D3">
    <w:name w:val="BEA5A919A19147759773D0DAA76918D3"/>
    <w:rsid w:val="00F34433"/>
  </w:style>
  <w:style w:type="paragraph" w:customStyle="1" w:styleId="B1E6EAB6019B4037B0BA0D3547137982">
    <w:name w:val="B1E6EAB6019B4037B0BA0D3547137982"/>
    <w:rsid w:val="00F34433"/>
  </w:style>
  <w:style w:type="paragraph" w:customStyle="1" w:styleId="B6BFB62558DC40F0B70C9EF948434A03">
    <w:name w:val="B6BFB62558DC40F0B70C9EF948434A03"/>
    <w:rsid w:val="00F34433"/>
  </w:style>
  <w:style w:type="paragraph" w:customStyle="1" w:styleId="D1C89EF190624E079A2D9AEB40C53371">
    <w:name w:val="D1C89EF190624E079A2D9AEB40C53371"/>
    <w:rsid w:val="00F34433"/>
  </w:style>
  <w:style w:type="paragraph" w:customStyle="1" w:styleId="D34659AA1495481FA25B22BFCE4EDE38">
    <w:name w:val="D34659AA1495481FA25B22BFCE4EDE38"/>
    <w:rsid w:val="00F34433"/>
  </w:style>
  <w:style w:type="paragraph" w:customStyle="1" w:styleId="53C4B787081046468402BC154EE74A5A">
    <w:name w:val="53C4B787081046468402BC154EE74A5A"/>
    <w:rsid w:val="00F34433"/>
  </w:style>
  <w:style w:type="paragraph" w:customStyle="1" w:styleId="8AA1F2AE04EE4202AABE550757364CBB">
    <w:name w:val="8AA1F2AE04EE4202AABE550757364CBB"/>
    <w:rsid w:val="00F34433"/>
  </w:style>
  <w:style w:type="paragraph" w:customStyle="1" w:styleId="95678605059641719F50B667857FFFA4">
    <w:name w:val="95678605059641719F50B667857FFFA4"/>
    <w:rsid w:val="00F34433"/>
  </w:style>
  <w:style w:type="paragraph" w:customStyle="1" w:styleId="96A38604517E4662B2454830FED20D0B">
    <w:name w:val="96A38604517E4662B2454830FED20D0B"/>
    <w:rsid w:val="00F34433"/>
  </w:style>
  <w:style w:type="paragraph" w:customStyle="1" w:styleId="4F14751C75CE4F189062E2F6BCBBCF5F">
    <w:name w:val="4F14751C75CE4F189062E2F6BCBBCF5F"/>
    <w:rsid w:val="00F34433"/>
  </w:style>
  <w:style w:type="paragraph" w:customStyle="1" w:styleId="526D6AF1BCAE461998FB5432D9F76E58">
    <w:name w:val="526D6AF1BCAE461998FB5432D9F76E58"/>
    <w:rsid w:val="00F34433"/>
  </w:style>
  <w:style w:type="paragraph" w:customStyle="1" w:styleId="271D926ED10F4E65ABC7C4F0C1A15EFC">
    <w:name w:val="271D926ED10F4E65ABC7C4F0C1A15EFC"/>
    <w:rsid w:val="00F34433"/>
  </w:style>
  <w:style w:type="paragraph" w:customStyle="1" w:styleId="29D67AC43F554035AD4977E78A9D0BFA">
    <w:name w:val="29D67AC43F554035AD4977E78A9D0BFA"/>
    <w:rsid w:val="00F34433"/>
  </w:style>
  <w:style w:type="paragraph" w:customStyle="1" w:styleId="B9B0A405204D456FBBFB81E406F35D25">
    <w:name w:val="B9B0A405204D456FBBFB81E406F35D25"/>
    <w:rsid w:val="00F34433"/>
  </w:style>
  <w:style w:type="paragraph" w:customStyle="1" w:styleId="127051FB052546F8A8B225C29C31E2D5">
    <w:name w:val="127051FB052546F8A8B225C29C31E2D5"/>
    <w:rsid w:val="00F34433"/>
  </w:style>
  <w:style w:type="paragraph" w:customStyle="1" w:styleId="D075E2E9D1804BAD840A0D475E4DD542">
    <w:name w:val="D075E2E9D1804BAD840A0D475E4DD542"/>
    <w:rsid w:val="00F34433"/>
  </w:style>
  <w:style w:type="paragraph" w:customStyle="1" w:styleId="6D852B8E960745ADB0E7ED613B2D0A7D">
    <w:name w:val="6D852B8E960745ADB0E7ED613B2D0A7D"/>
    <w:rsid w:val="00F34433"/>
  </w:style>
  <w:style w:type="paragraph" w:customStyle="1" w:styleId="90E281B0DE944135BA40C54CD40C451A">
    <w:name w:val="90E281B0DE944135BA40C54CD40C451A"/>
    <w:rsid w:val="00F34433"/>
  </w:style>
  <w:style w:type="paragraph" w:customStyle="1" w:styleId="F6EC1B94F5B1428B947E25AC100D9307">
    <w:name w:val="F6EC1B94F5B1428B947E25AC100D9307"/>
    <w:rsid w:val="00F34433"/>
  </w:style>
  <w:style w:type="paragraph" w:customStyle="1" w:styleId="48D295F9C9C841A58203454A72DA23BC">
    <w:name w:val="48D295F9C9C841A58203454A72DA23BC"/>
    <w:rsid w:val="00F34433"/>
  </w:style>
  <w:style w:type="paragraph" w:customStyle="1" w:styleId="BEC7ADE2F547448596D9EF7C193D1021">
    <w:name w:val="BEC7ADE2F547448596D9EF7C193D1021"/>
    <w:rsid w:val="00F34433"/>
  </w:style>
  <w:style w:type="paragraph" w:customStyle="1" w:styleId="602AA252011C443AA1BE96D3B6DB12E2">
    <w:name w:val="602AA252011C443AA1BE96D3B6DB12E2"/>
    <w:rsid w:val="00F34433"/>
  </w:style>
  <w:style w:type="paragraph" w:customStyle="1" w:styleId="AB88D2986F76451E952958BF7B2B26FE">
    <w:name w:val="AB88D2986F76451E952958BF7B2B26FE"/>
    <w:rsid w:val="00F34433"/>
  </w:style>
  <w:style w:type="paragraph" w:customStyle="1" w:styleId="38FCC675628C44D4B65B20FE1EDE5D65">
    <w:name w:val="38FCC675628C44D4B65B20FE1EDE5D65"/>
    <w:rsid w:val="00F34433"/>
  </w:style>
  <w:style w:type="paragraph" w:customStyle="1" w:styleId="A08FE4C1DA054D0B87C3A41A652B23A0">
    <w:name w:val="A08FE4C1DA054D0B87C3A41A652B23A0"/>
    <w:rsid w:val="00F34433"/>
  </w:style>
  <w:style w:type="paragraph" w:customStyle="1" w:styleId="E68551F94E0E41DBAA870D136D06D4CB">
    <w:name w:val="E68551F94E0E41DBAA870D136D06D4CB"/>
    <w:rsid w:val="00F34433"/>
  </w:style>
  <w:style w:type="paragraph" w:customStyle="1" w:styleId="FA1840E6EF8848EDB75A20D0442EF1C4">
    <w:name w:val="FA1840E6EF8848EDB75A20D0442EF1C4"/>
    <w:rsid w:val="00F34433"/>
  </w:style>
  <w:style w:type="paragraph" w:customStyle="1" w:styleId="CD70C0902A154473BFD81F47F7BD97DE">
    <w:name w:val="CD70C0902A154473BFD81F47F7BD97DE"/>
    <w:rsid w:val="00F34433"/>
  </w:style>
  <w:style w:type="paragraph" w:customStyle="1" w:styleId="C79E9DAC3212429F917F5F64E25580EB">
    <w:name w:val="C79E9DAC3212429F917F5F64E25580EB"/>
    <w:rsid w:val="00F34433"/>
  </w:style>
  <w:style w:type="paragraph" w:customStyle="1" w:styleId="21A7F7EAD0F84848A4A9C068F27BAADD">
    <w:name w:val="21A7F7EAD0F84848A4A9C068F27BAADD"/>
    <w:rsid w:val="00F34433"/>
  </w:style>
  <w:style w:type="paragraph" w:customStyle="1" w:styleId="CB94E0C1CC79406EA05E92B8442E6961">
    <w:name w:val="CB94E0C1CC79406EA05E92B8442E6961"/>
    <w:rsid w:val="00F34433"/>
  </w:style>
  <w:style w:type="paragraph" w:customStyle="1" w:styleId="90B0666AFBC54644AB8BFBB26D8BE7F7">
    <w:name w:val="90B0666AFBC54644AB8BFBB26D8BE7F7"/>
    <w:rsid w:val="00F34433"/>
  </w:style>
  <w:style w:type="paragraph" w:customStyle="1" w:styleId="16F3C3276C854F5FA2C121AD56ECF704">
    <w:name w:val="16F3C3276C854F5FA2C121AD56ECF704"/>
    <w:rsid w:val="00F34433"/>
  </w:style>
  <w:style w:type="paragraph" w:customStyle="1" w:styleId="AE4C6EFD39B9444492D6962D6BB7315B">
    <w:name w:val="AE4C6EFD39B9444492D6962D6BB7315B"/>
    <w:rsid w:val="00F901C9"/>
  </w:style>
  <w:style w:type="paragraph" w:customStyle="1" w:styleId="C86DAA213883424D8477A2BEE07645F1">
    <w:name w:val="C86DAA213883424D8477A2BEE07645F1"/>
    <w:rsid w:val="00F901C9"/>
  </w:style>
  <w:style w:type="paragraph" w:customStyle="1" w:styleId="107F86E6A9484ACC9E6A875A19308BF0">
    <w:name w:val="107F86E6A9484ACC9E6A875A19308BF0"/>
    <w:rsid w:val="00F901C9"/>
  </w:style>
  <w:style w:type="paragraph" w:customStyle="1" w:styleId="DC0BB1D0EB1845BE8B0A4C4663904023">
    <w:name w:val="DC0BB1D0EB1845BE8B0A4C4663904023"/>
    <w:rsid w:val="00F901C9"/>
  </w:style>
  <w:style w:type="paragraph" w:customStyle="1" w:styleId="BE1AF93A1D44414789316A1FA283A6AE">
    <w:name w:val="BE1AF93A1D44414789316A1FA283A6AE"/>
    <w:rsid w:val="00F901C9"/>
  </w:style>
  <w:style w:type="paragraph" w:customStyle="1" w:styleId="67D6B4FDD1FE4111BB1599282DADF7D2">
    <w:name w:val="67D6B4FDD1FE4111BB1599282DADF7D2"/>
    <w:rsid w:val="00F901C9"/>
  </w:style>
  <w:style w:type="paragraph" w:customStyle="1" w:styleId="BCF98D57650F4BE8978B2A494FAAB1B6">
    <w:name w:val="BCF98D57650F4BE8978B2A494FAAB1B6"/>
    <w:rsid w:val="00F901C9"/>
  </w:style>
  <w:style w:type="paragraph" w:customStyle="1" w:styleId="DF529E6E6C8C47739F0C314EC22DE670">
    <w:name w:val="DF529E6E6C8C47739F0C314EC22DE670"/>
    <w:rsid w:val="00F901C9"/>
  </w:style>
  <w:style w:type="paragraph" w:customStyle="1" w:styleId="4D3FB224BD9C456B9495EE6584D954F7">
    <w:name w:val="4D3FB224BD9C456B9495EE6584D954F7"/>
    <w:rsid w:val="00F901C9"/>
  </w:style>
  <w:style w:type="paragraph" w:customStyle="1" w:styleId="13440DDBFA07432D924F8618EFC8BFA2">
    <w:name w:val="13440DDBFA07432D924F8618EFC8BFA2"/>
    <w:rsid w:val="00F901C9"/>
  </w:style>
  <w:style w:type="paragraph" w:customStyle="1" w:styleId="70C452D0EA3A45299CD71D02F0AE0F38">
    <w:name w:val="70C452D0EA3A45299CD71D02F0AE0F38"/>
    <w:rsid w:val="00F901C9"/>
  </w:style>
  <w:style w:type="paragraph" w:customStyle="1" w:styleId="5DAC7D1A6ADC482EB02DED82DFB14BF7">
    <w:name w:val="5DAC7D1A6ADC482EB02DED82DFB14BF7"/>
    <w:rsid w:val="00F901C9"/>
  </w:style>
  <w:style w:type="paragraph" w:customStyle="1" w:styleId="FEC8445DBA934A06877C112CADFD6FEA">
    <w:name w:val="FEC8445DBA934A06877C112CADFD6FEA"/>
    <w:rsid w:val="00F901C9"/>
  </w:style>
  <w:style w:type="paragraph" w:customStyle="1" w:styleId="5E625C47F1F64FB58321CED146A85B71">
    <w:name w:val="5E625C47F1F64FB58321CED146A85B71"/>
    <w:rsid w:val="00F901C9"/>
  </w:style>
  <w:style w:type="paragraph" w:customStyle="1" w:styleId="C8D6893BC1374806AB2793B7297D4B89">
    <w:name w:val="C8D6893BC1374806AB2793B7297D4B89"/>
    <w:rsid w:val="00F901C9"/>
  </w:style>
  <w:style w:type="paragraph" w:customStyle="1" w:styleId="11F1E17DAA544AAABAAA2C5CA38CB335">
    <w:name w:val="11F1E17DAA544AAABAAA2C5CA38CB335"/>
    <w:rsid w:val="00F901C9"/>
  </w:style>
  <w:style w:type="paragraph" w:customStyle="1" w:styleId="61809C0060914B6698B8C7ECD59D7053">
    <w:name w:val="61809C0060914B6698B8C7ECD59D7053"/>
    <w:rsid w:val="00F901C9"/>
  </w:style>
  <w:style w:type="paragraph" w:customStyle="1" w:styleId="C488141CCCC5429EB592F147B987C4A4">
    <w:name w:val="C488141CCCC5429EB592F147B987C4A4"/>
    <w:rsid w:val="00F901C9"/>
  </w:style>
  <w:style w:type="paragraph" w:customStyle="1" w:styleId="54BBE887CA2C4999ACD52AAFE82FBBBC">
    <w:name w:val="54BBE887CA2C4999ACD52AAFE82FBBBC"/>
    <w:rsid w:val="00F901C9"/>
  </w:style>
  <w:style w:type="paragraph" w:customStyle="1" w:styleId="E5CAC72B968A4342B193B9F2E1EE6963">
    <w:name w:val="E5CAC72B968A4342B193B9F2E1EE6963"/>
    <w:rsid w:val="00F901C9"/>
  </w:style>
  <w:style w:type="paragraph" w:customStyle="1" w:styleId="5B426F6CBF88468799B4D82791546A58">
    <w:name w:val="5B426F6CBF88468799B4D82791546A58"/>
    <w:rsid w:val="00F901C9"/>
  </w:style>
  <w:style w:type="paragraph" w:customStyle="1" w:styleId="5BF45D9EED0043EA937C9F9C73C5F221">
    <w:name w:val="5BF45D9EED0043EA937C9F9C73C5F221"/>
    <w:rsid w:val="00F901C9"/>
  </w:style>
  <w:style w:type="paragraph" w:customStyle="1" w:styleId="3A4ABFEA008144918FC780231D5D058E">
    <w:name w:val="3A4ABFEA008144918FC780231D5D058E"/>
    <w:rsid w:val="00F901C9"/>
  </w:style>
  <w:style w:type="paragraph" w:customStyle="1" w:styleId="C7C9069E331241DE983FB7FD3604EE82">
    <w:name w:val="C7C9069E331241DE983FB7FD3604EE82"/>
    <w:rsid w:val="00F901C9"/>
  </w:style>
  <w:style w:type="paragraph" w:customStyle="1" w:styleId="531A361F0C65419C8B934D070A13CEA8">
    <w:name w:val="531A361F0C65419C8B934D070A13CEA8"/>
    <w:rsid w:val="00F901C9"/>
  </w:style>
  <w:style w:type="paragraph" w:customStyle="1" w:styleId="93C8F2CA71F14C5E8057E98788D86CED">
    <w:name w:val="93C8F2CA71F14C5E8057E98788D86CED"/>
    <w:rsid w:val="00F901C9"/>
  </w:style>
  <w:style w:type="paragraph" w:customStyle="1" w:styleId="BD772972E31A4CFC88A21E658BE8C616">
    <w:name w:val="BD772972E31A4CFC88A21E658BE8C616"/>
    <w:rsid w:val="00F901C9"/>
  </w:style>
  <w:style w:type="paragraph" w:customStyle="1" w:styleId="5EF90B3BBDCE42079A082BBD3D3D6F36">
    <w:name w:val="5EF90B3BBDCE42079A082BBD3D3D6F36"/>
    <w:rsid w:val="00F901C9"/>
  </w:style>
  <w:style w:type="paragraph" w:customStyle="1" w:styleId="7F6E3A95259D4C399D50669EBCA2744A">
    <w:name w:val="7F6E3A95259D4C399D50669EBCA2744A"/>
    <w:rsid w:val="00F901C9"/>
  </w:style>
  <w:style w:type="paragraph" w:customStyle="1" w:styleId="24EA8814CB3742E08D6261CBA3D37E17">
    <w:name w:val="24EA8814CB3742E08D6261CBA3D37E17"/>
    <w:rsid w:val="00F901C9"/>
  </w:style>
  <w:style w:type="paragraph" w:customStyle="1" w:styleId="E6917AC3F45A48F5A7CA323C30145D60">
    <w:name w:val="E6917AC3F45A48F5A7CA323C30145D60"/>
    <w:rsid w:val="00F901C9"/>
  </w:style>
  <w:style w:type="paragraph" w:customStyle="1" w:styleId="F8E067F59A6D45929DFB84BF4053608E">
    <w:name w:val="F8E067F59A6D45929DFB84BF4053608E"/>
    <w:rsid w:val="00F901C9"/>
  </w:style>
  <w:style w:type="paragraph" w:customStyle="1" w:styleId="6660F4B1E0644E5E9D2FC776BB320F95">
    <w:name w:val="6660F4B1E0644E5E9D2FC776BB320F95"/>
    <w:rsid w:val="00F901C9"/>
  </w:style>
  <w:style w:type="paragraph" w:customStyle="1" w:styleId="607C61C43C7248FE93EA7E9BD8671EC5">
    <w:name w:val="607C61C43C7248FE93EA7E9BD8671EC5"/>
    <w:rsid w:val="00F901C9"/>
  </w:style>
  <w:style w:type="paragraph" w:customStyle="1" w:styleId="D51A29BCE8E94EA891732EFB74E95298">
    <w:name w:val="D51A29BCE8E94EA891732EFB74E95298"/>
    <w:rsid w:val="00F901C9"/>
  </w:style>
  <w:style w:type="paragraph" w:customStyle="1" w:styleId="06C4BD48A788468799D33260B7C8BFF6">
    <w:name w:val="06C4BD48A788468799D33260B7C8BFF6"/>
    <w:rsid w:val="00F901C9"/>
  </w:style>
  <w:style w:type="paragraph" w:customStyle="1" w:styleId="2CF8F277257544BDB142E245A7B2D9F3">
    <w:name w:val="2CF8F277257544BDB142E245A7B2D9F3"/>
    <w:rsid w:val="00F901C9"/>
  </w:style>
  <w:style w:type="paragraph" w:customStyle="1" w:styleId="3785262D3F3641AD94ABF64182300F4D">
    <w:name w:val="3785262D3F3641AD94ABF64182300F4D"/>
    <w:rsid w:val="00F901C9"/>
  </w:style>
  <w:style w:type="paragraph" w:customStyle="1" w:styleId="07ACCF62833E4767BF7D6DE02C94B9F8">
    <w:name w:val="07ACCF62833E4767BF7D6DE02C94B9F8"/>
    <w:rsid w:val="00F901C9"/>
  </w:style>
  <w:style w:type="paragraph" w:customStyle="1" w:styleId="2F90931DB33147C3B38DA9F778F1DE79">
    <w:name w:val="2F90931DB33147C3B38DA9F778F1DE79"/>
    <w:rsid w:val="00F901C9"/>
  </w:style>
  <w:style w:type="paragraph" w:customStyle="1" w:styleId="B5E06FC7A70A44EDA394901F90595F61">
    <w:name w:val="B5E06FC7A70A44EDA394901F90595F61"/>
    <w:rsid w:val="00F901C9"/>
  </w:style>
  <w:style w:type="paragraph" w:customStyle="1" w:styleId="3A811D2FF18045B9826F890AA64FA5CC">
    <w:name w:val="3A811D2FF18045B9826F890AA64FA5CC"/>
    <w:rsid w:val="00F901C9"/>
  </w:style>
  <w:style w:type="paragraph" w:customStyle="1" w:styleId="4B7E2922635849438B710A3080F915B1">
    <w:name w:val="4B7E2922635849438B710A3080F915B1"/>
    <w:rsid w:val="00F901C9"/>
  </w:style>
  <w:style w:type="paragraph" w:customStyle="1" w:styleId="D91220F6DAF248B88BDC551C05730C5F">
    <w:name w:val="D91220F6DAF248B88BDC551C05730C5F"/>
    <w:rsid w:val="00F901C9"/>
  </w:style>
  <w:style w:type="paragraph" w:customStyle="1" w:styleId="EE15638FA8AF4D439233EB12DEC94E50">
    <w:name w:val="EE15638FA8AF4D439233EB12DEC94E50"/>
    <w:rsid w:val="00F901C9"/>
  </w:style>
  <w:style w:type="paragraph" w:customStyle="1" w:styleId="8242E040662B41F6812DCB42A434A7D6">
    <w:name w:val="8242E040662B41F6812DCB42A434A7D6"/>
    <w:rsid w:val="00F901C9"/>
  </w:style>
  <w:style w:type="paragraph" w:customStyle="1" w:styleId="FC824C528C7E4B1594A65C5823EA4F78">
    <w:name w:val="FC824C528C7E4B1594A65C5823EA4F78"/>
    <w:rsid w:val="00F901C9"/>
  </w:style>
  <w:style w:type="paragraph" w:customStyle="1" w:styleId="9DD62E4D2E1A44788BAE22755CA58B47">
    <w:name w:val="9DD62E4D2E1A44788BAE22755CA58B47"/>
    <w:rsid w:val="00F901C9"/>
  </w:style>
  <w:style w:type="paragraph" w:customStyle="1" w:styleId="B1653A708E064C3CB54CC180350FCB73">
    <w:name w:val="B1653A708E064C3CB54CC180350FCB73"/>
    <w:rsid w:val="00F901C9"/>
  </w:style>
  <w:style w:type="paragraph" w:customStyle="1" w:styleId="E045AF86A4004FDDAA5AC76CC6F93D44">
    <w:name w:val="E045AF86A4004FDDAA5AC76CC6F93D44"/>
    <w:rsid w:val="009A1D19"/>
  </w:style>
  <w:style w:type="paragraph" w:customStyle="1" w:styleId="1D4DBD742F484122B532CB3D28184D0C">
    <w:name w:val="1D4DBD742F484122B532CB3D28184D0C"/>
    <w:rsid w:val="009A1D19"/>
  </w:style>
  <w:style w:type="paragraph" w:customStyle="1" w:styleId="20D0355ED1F84256A7305F64895669A0">
    <w:name w:val="20D0355ED1F84256A7305F64895669A0"/>
    <w:rsid w:val="009A1D19"/>
  </w:style>
  <w:style w:type="paragraph" w:customStyle="1" w:styleId="F1970780019647D3B67D42C53D1BA827">
    <w:name w:val="F1970780019647D3B67D42C53D1BA827"/>
    <w:rsid w:val="009A1D19"/>
  </w:style>
  <w:style w:type="paragraph" w:customStyle="1" w:styleId="7FA305ED20664969A5036D50EBF2AEFD">
    <w:name w:val="7FA305ED20664969A5036D50EBF2AEFD"/>
    <w:rsid w:val="009A1D19"/>
  </w:style>
  <w:style w:type="paragraph" w:customStyle="1" w:styleId="07F043BADB094B73BBB46C941D465D29">
    <w:name w:val="07F043BADB094B73BBB46C941D465D29"/>
    <w:rsid w:val="009A1D19"/>
  </w:style>
  <w:style w:type="paragraph" w:customStyle="1" w:styleId="F26CAD51E3FA4083AB7F4BA1FD016DB9">
    <w:name w:val="F26CAD51E3FA4083AB7F4BA1FD016DB9"/>
    <w:rsid w:val="00576A6B"/>
  </w:style>
  <w:style w:type="paragraph" w:customStyle="1" w:styleId="6A622495ED9447788E182D7F6A78253A">
    <w:name w:val="6A622495ED9447788E182D7F6A78253A"/>
    <w:rsid w:val="00576A6B"/>
  </w:style>
  <w:style w:type="paragraph" w:customStyle="1" w:styleId="E58140A47AC746639FAF4E2C1CC37E4B">
    <w:name w:val="E58140A47AC746639FAF4E2C1CC37E4B"/>
    <w:rsid w:val="00576A6B"/>
  </w:style>
  <w:style w:type="paragraph" w:customStyle="1" w:styleId="A6556FF42722485CBA88AB48FFE7BC59">
    <w:name w:val="A6556FF42722485CBA88AB48FFE7BC59"/>
    <w:rsid w:val="00576A6B"/>
  </w:style>
  <w:style w:type="paragraph" w:customStyle="1" w:styleId="87AE3E5CF6F840B296CFC8448BC8D566">
    <w:name w:val="87AE3E5CF6F840B296CFC8448BC8D566"/>
    <w:rsid w:val="00576A6B"/>
  </w:style>
  <w:style w:type="paragraph" w:customStyle="1" w:styleId="AE15FAFC9DF84715BEF0F0B36BB2B692">
    <w:name w:val="AE15FAFC9DF84715BEF0F0B36BB2B692"/>
    <w:rsid w:val="00576A6B"/>
  </w:style>
  <w:style w:type="paragraph" w:customStyle="1" w:styleId="1C219B6A15374DC4A4CE2F6A48769AA6">
    <w:name w:val="1C219B6A15374DC4A4CE2F6A48769AA6"/>
    <w:rsid w:val="00576A6B"/>
  </w:style>
  <w:style w:type="paragraph" w:customStyle="1" w:styleId="041DD57FF55D446FAE9658F2A76B7132">
    <w:name w:val="041DD57FF55D446FAE9658F2A76B7132"/>
    <w:rsid w:val="00576A6B"/>
  </w:style>
  <w:style w:type="paragraph" w:customStyle="1" w:styleId="9FE6DED1477D466EA1D4B33CF17C2A7C">
    <w:name w:val="9FE6DED1477D466EA1D4B33CF17C2A7C"/>
    <w:rsid w:val="00576A6B"/>
  </w:style>
  <w:style w:type="paragraph" w:customStyle="1" w:styleId="1212B27902744B7F99437F6243AA9660">
    <w:name w:val="1212B27902744B7F99437F6243AA9660"/>
    <w:rsid w:val="00576A6B"/>
  </w:style>
  <w:style w:type="paragraph" w:customStyle="1" w:styleId="144B76D0BC3C4E4691C47A2925099BC7">
    <w:name w:val="144B76D0BC3C4E4691C47A2925099BC7"/>
    <w:rsid w:val="00576A6B"/>
  </w:style>
  <w:style w:type="paragraph" w:customStyle="1" w:styleId="7D85C2DE873B4F5A90CF7B55E7349710">
    <w:name w:val="7D85C2DE873B4F5A90CF7B55E7349710"/>
    <w:rsid w:val="00576A6B"/>
  </w:style>
  <w:style w:type="paragraph" w:customStyle="1" w:styleId="A7CF6AB27FDB474CB941BFD67B4B7A52">
    <w:name w:val="A7CF6AB27FDB474CB941BFD67B4B7A52"/>
    <w:rsid w:val="00576A6B"/>
  </w:style>
  <w:style w:type="paragraph" w:customStyle="1" w:styleId="2CD21240C61244E9808FCA6AF0595305">
    <w:name w:val="2CD21240C61244E9808FCA6AF0595305"/>
    <w:rsid w:val="00576A6B"/>
  </w:style>
  <w:style w:type="paragraph" w:customStyle="1" w:styleId="066ACBC5FE58419EB32EC3563161233C">
    <w:name w:val="066ACBC5FE58419EB32EC3563161233C"/>
    <w:rsid w:val="00576A6B"/>
  </w:style>
  <w:style w:type="paragraph" w:customStyle="1" w:styleId="EC62C333227143439113A3FB5FF5DC83">
    <w:name w:val="EC62C333227143439113A3FB5FF5DC83"/>
    <w:rsid w:val="00576A6B"/>
  </w:style>
  <w:style w:type="paragraph" w:customStyle="1" w:styleId="E44886AB0F544E1F804324C94797020A">
    <w:name w:val="E44886AB0F544E1F804324C94797020A"/>
    <w:rsid w:val="00576A6B"/>
  </w:style>
  <w:style w:type="paragraph" w:customStyle="1" w:styleId="E7D2B22500FE4AAE82A75990297090BE">
    <w:name w:val="E7D2B22500FE4AAE82A75990297090BE"/>
    <w:rsid w:val="00576A6B"/>
  </w:style>
  <w:style w:type="paragraph" w:customStyle="1" w:styleId="60A091AA4C5B47D6B38CFD8BFCE7F287">
    <w:name w:val="60A091AA4C5B47D6B38CFD8BFCE7F287"/>
    <w:rsid w:val="00576A6B"/>
  </w:style>
  <w:style w:type="paragraph" w:customStyle="1" w:styleId="813C163DEE244805BD3BD470D663A6F4">
    <w:name w:val="813C163DEE244805BD3BD470D663A6F4"/>
    <w:rsid w:val="00576A6B"/>
  </w:style>
  <w:style w:type="paragraph" w:customStyle="1" w:styleId="59C95159185E4C2DAACDF21E2A6C384B">
    <w:name w:val="59C95159185E4C2DAACDF21E2A6C384B"/>
    <w:rsid w:val="00576A6B"/>
  </w:style>
  <w:style w:type="paragraph" w:customStyle="1" w:styleId="06262716DBD448369C5B47576F383032">
    <w:name w:val="06262716DBD448369C5B47576F383032"/>
    <w:rsid w:val="00576A6B"/>
  </w:style>
  <w:style w:type="paragraph" w:customStyle="1" w:styleId="9C6E425A56E04C808C91D64AAD36E3EE">
    <w:name w:val="9C6E425A56E04C808C91D64AAD36E3EE"/>
    <w:rsid w:val="00576A6B"/>
  </w:style>
  <w:style w:type="paragraph" w:customStyle="1" w:styleId="5028F938E497408A83C3CECDD746AD1E">
    <w:name w:val="5028F938E497408A83C3CECDD746AD1E"/>
    <w:rsid w:val="00576A6B"/>
  </w:style>
  <w:style w:type="paragraph" w:customStyle="1" w:styleId="4BB21C6410204181B348B7C6C301D31D">
    <w:name w:val="4BB21C6410204181B348B7C6C301D31D"/>
    <w:rsid w:val="00576A6B"/>
  </w:style>
  <w:style w:type="paragraph" w:customStyle="1" w:styleId="62D2916A2F354E8E85DE88432AD58E3B">
    <w:name w:val="62D2916A2F354E8E85DE88432AD58E3B"/>
    <w:rsid w:val="00576A6B"/>
  </w:style>
  <w:style w:type="paragraph" w:customStyle="1" w:styleId="142C40B467E74A458C1B21B3250312FA">
    <w:name w:val="142C40B467E74A458C1B21B3250312FA"/>
    <w:rsid w:val="00576A6B"/>
  </w:style>
  <w:style w:type="paragraph" w:customStyle="1" w:styleId="B4D05C56209B452E883D47650BC5D29F">
    <w:name w:val="B4D05C56209B452E883D47650BC5D29F"/>
    <w:rsid w:val="00576A6B"/>
  </w:style>
  <w:style w:type="paragraph" w:customStyle="1" w:styleId="32318705CF1C48909F76E089642677EA">
    <w:name w:val="32318705CF1C48909F76E089642677EA"/>
    <w:rsid w:val="00576A6B"/>
  </w:style>
  <w:style w:type="paragraph" w:customStyle="1" w:styleId="75EE44A6EFF74058BC2F67F0F7E9474E">
    <w:name w:val="75EE44A6EFF74058BC2F67F0F7E9474E"/>
    <w:rsid w:val="00576A6B"/>
  </w:style>
  <w:style w:type="paragraph" w:customStyle="1" w:styleId="AC161713DD8941ED8D353B97387BA63C">
    <w:name w:val="AC161713DD8941ED8D353B97387BA63C"/>
    <w:rsid w:val="00576A6B"/>
  </w:style>
  <w:style w:type="paragraph" w:customStyle="1" w:styleId="FEA88D72F59E4F4A8D8C5C5315970C0B">
    <w:name w:val="FEA88D72F59E4F4A8D8C5C5315970C0B"/>
    <w:rsid w:val="00576A6B"/>
  </w:style>
  <w:style w:type="paragraph" w:customStyle="1" w:styleId="4019BA29855A4410920851CF0F9BD11A">
    <w:name w:val="4019BA29855A4410920851CF0F9BD11A"/>
    <w:rsid w:val="00576A6B"/>
  </w:style>
  <w:style w:type="paragraph" w:customStyle="1" w:styleId="0E919086B6054DD2B74DAEB8CDBAF49F">
    <w:name w:val="0E919086B6054DD2B74DAEB8CDBAF49F"/>
    <w:rsid w:val="00576A6B"/>
  </w:style>
  <w:style w:type="paragraph" w:customStyle="1" w:styleId="30F6E3676B2645E0988A98BAD4A8332C">
    <w:name w:val="30F6E3676B2645E0988A98BAD4A8332C"/>
    <w:rsid w:val="00576A6B"/>
  </w:style>
  <w:style w:type="paragraph" w:customStyle="1" w:styleId="957A384B8CB84805A44FD7B4ECE3E82D">
    <w:name w:val="957A384B8CB84805A44FD7B4ECE3E82D"/>
    <w:rsid w:val="00576A6B"/>
  </w:style>
  <w:style w:type="paragraph" w:customStyle="1" w:styleId="628BD155F4984327B69EF840A127CBA6">
    <w:name w:val="628BD155F4984327B69EF840A127CBA6"/>
    <w:rsid w:val="00576A6B"/>
  </w:style>
  <w:style w:type="paragraph" w:customStyle="1" w:styleId="DF9F7E8F43C34DF69DFC48A400BFDC39">
    <w:name w:val="DF9F7E8F43C34DF69DFC48A400BFDC39"/>
    <w:rsid w:val="00576A6B"/>
  </w:style>
  <w:style w:type="paragraph" w:customStyle="1" w:styleId="5DE87F7B15714E35A43FB89AE527F10E">
    <w:name w:val="5DE87F7B15714E35A43FB89AE527F10E"/>
    <w:rsid w:val="00576A6B"/>
  </w:style>
  <w:style w:type="paragraph" w:customStyle="1" w:styleId="A79E9E5EB9864CC582B2B9E8B3EB4ACD">
    <w:name w:val="A79E9E5EB9864CC582B2B9E8B3EB4ACD"/>
    <w:rsid w:val="00576A6B"/>
  </w:style>
  <w:style w:type="paragraph" w:customStyle="1" w:styleId="2C1424C1B87A4746BCF441202A3F14C2">
    <w:name w:val="2C1424C1B87A4746BCF441202A3F14C2"/>
    <w:rsid w:val="00576A6B"/>
  </w:style>
  <w:style w:type="paragraph" w:customStyle="1" w:styleId="4B5A5A88D57C4F7581E9AA32E19F240E">
    <w:name w:val="4B5A5A88D57C4F7581E9AA32E19F240E"/>
    <w:rsid w:val="00576A6B"/>
  </w:style>
  <w:style w:type="paragraph" w:customStyle="1" w:styleId="89CF429227484BFD8487A34FC4B8049A">
    <w:name w:val="89CF429227484BFD8487A34FC4B8049A"/>
    <w:rsid w:val="00576A6B"/>
  </w:style>
  <w:style w:type="paragraph" w:customStyle="1" w:styleId="E22C155F111A492A8C1F328B03552424">
    <w:name w:val="E22C155F111A492A8C1F328B03552424"/>
    <w:rsid w:val="00576A6B"/>
  </w:style>
  <w:style w:type="paragraph" w:customStyle="1" w:styleId="7046EDB1507F46A28A215058B71807E6">
    <w:name w:val="7046EDB1507F46A28A215058B71807E6"/>
    <w:rsid w:val="00576A6B"/>
  </w:style>
  <w:style w:type="paragraph" w:customStyle="1" w:styleId="34B25D7F200647ABB8B711B923FCEBA7">
    <w:name w:val="34B25D7F200647ABB8B711B923FCEBA7"/>
    <w:rsid w:val="00576A6B"/>
  </w:style>
  <w:style w:type="paragraph" w:customStyle="1" w:styleId="C06142E0F60448CFA2C2B0648C8CFD0F">
    <w:name w:val="C06142E0F60448CFA2C2B0648C8CFD0F"/>
    <w:rsid w:val="00576A6B"/>
  </w:style>
  <w:style w:type="paragraph" w:customStyle="1" w:styleId="DED01B65A5BD47E98B6BD281242465C3">
    <w:name w:val="DED01B65A5BD47E98B6BD281242465C3"/>
    <w:rsid w:val="00576A6B"/>
  </w:style>
  <w:style w:type="paragraph" w:customStyle="1" w:styleId="3A2304D8A7BC414FA699D19A507AEEDD">
    <w:name w:val="3A2304D8A7BC414FA699D19A507AEEDD"/>
    <w:rsid w:val="00576A6B"/>
  </w:style>
  <w:style w:type="paragraph" w:customStyle="1" w:styleId="40DF6DBE522A457080F4DAF6AC2B26D3">
    <w:name w:val="40DF6DBE522A457080F4DAF6AC2B26D3"/>
    <w:rsid w:val="00576A6B"/>
  </w:style>
  <w:style w:type="paragraph" w:customStyle="1" w:styleId="DE467FDECBE841AEAE5EEAB27DCA907A">
    <w:name w:val="DE467FDECBE841AEAE5EEAB27DCA907A"/>
    <w:rsid w:val="00576A6B"/>
  </w:style>
  <w:style w:type="paragraph" w:customStyle="1" w:styleId="BF696606E2944D10BE736662F4684DE8">
    <w:name w:val="BF696606E2944D10BE736662F4684DE8"/>
    <w:rsid w:val="00576A6B"/>
  </w:style>
  <w:style w:type="paragraph" w:customStyle="1" w:styleId="61348D5EE8384F6AB48AAAFFAF9DDCCE">
    <w:name w:val="61348D5EE8384F6AB48AAAFFAF9DDCCE"/>
    <w:rsid w:val="00576A6B"/>
  </w:style>
  <w:style w:type="paragraph" w:customStyle="1" w:styleId="436EF71CAC314FB08D403790F34494DB">
    <w:name w:val="436EF71CAC314FB08D403790F34494DB"/>
    <w:rsid w:val="00576A6B"/>
  </w:style>
  <w:style w:type="paragraph" w:customStyle="1" w:styleId="2B0F81FBA3C54481B3E7993F1D946BA5">
    <w:name w:val="2B0F81FBA3C54481B3E7993F1D946BA5"/>
    <w:rsid w:val="00576A6B"/>
  </w:style>
  <w:style w:type="paragraph" w:customStyle="1" w:styleId="BFCB17ED64D2447A8481CE96E1233015">
    <w:name w:val="BFCB17ED64D2447A8481CE96E1233015"/>
    <w:rsid w:val="00576A6B"/>
  </w:style>
  <w:style w:type="paragraph" w:customStyle="1" w:styleId="AAE880DCCFE34598B51E2F77EA390E85">
    <w:name w:val="AAE880DCCFE34598B51E2F77EA390E85"/>
    <w:rsid w:val="00576A6B"/>
  </w:style>
  <w:style w:type="paragraph" w:customStyle="1" w:styleId="15A149998D5A4A7BA565F9F378CB9F35">
    <w:name w:val="15A149998D5A4A7BA565F9F378CB9F35"/>
    <w:rsid w:val="00576A6B"/>
  </w:style>
  <w:style w:type="paragraph" w:customStyle="1" w:styleId="D4AEDF91782F43068AFA38CD609CE142">
    <w:name w:val="D4AEDF91782F43068AFA38CD609CE142"/>
    <w:rsid w:val="00576A6B"/>
  </w:style>
  <w:style w:type="paragraph" w:customStyle="1" w:styleId="0E45729450F549C1B7D3CFB5D8F38C62">
    <w:name w:val="0E45729450F549C1B7D3CFB5D8F38C62"/>
    <w:rsid w:val="00576A6B"/>
  </w:style>
  <w:style w:type="paragraph" w:customStyle="1" w:styleId="54DECE85E92D4AAE9180BADC0F23616F">
    <w:name w:val="54DECE85E92D4AAE9180BADC0F23616F"/>
    <w:rsid w:val="00576A6B"/>
  </w:style>
  <w:style w:type="paragraph" w:customStyle="1" w:styleId="9E0BFA0708BB4637BEBB5B8B53C6ECE3">
    <w:name w:val="9E0BFA0708BB4637BEBB5B8B53C6ECE3"/>
    <w:rsid w:val="00576A6B"/>
  </w:style>
  <w:style w:type="paragraph" w:customStyle="1" w:styleId="2343076A48B34C00BCB7287C13F10B45">
    <w:name w:val="2343076A48B34C00BCB7287C13F10B45"/>
    <w:rsid w:val="00576A6B"/>
  </w:style>
  <w:style w:type="paragraph" w:customStyle="1" w:styleId="3EE91DF53AB84C14A585CFDCDAF13C72">
    <w:name w:val="3EE91DF53AB84C14A585CFDCDAF13C72"/>
    <w:rsid w:val="00576A6B"/>
  </w:style>
  <w:style w:type="paragraph" w:customStyle="1" w:styleId="AE981BDEB90A4C8EA9711F572AA556B5">
    <w:name w:val="AE981BDEB90A4C8EA9711F572AA556B5"/>
    <w:rsid w:val="00576A6B"/>
  </w:style>
  <w:style w:type="paragraph" w:customStyle="1" w:styleId="FE1463E94E784DFE95C10DD6C3B5BE5F">
    <w:name w:val="FE1463E94E784DFE95C10DD6C3B5BE5F"/>
    <w:rsid w:val="00576A6B"/>
  </w:style>
  <w:style w:type="paragraph" w:customStyle="1" w:styleId="EBAC5C78A4144A1BB517CE5EE594C941">
    <w:name w:val="EBAC5C78A4144A1BB517CE5EE594C941"/>
    <w:rsid w:val="00576A6B"/>
  </w:style>
  <w:style w:type="paragraph" w:customStyle="1" w:styleId="22D84432CC1444F6822DFE83AF2B28AF">
    <w:name w:val="22D84432CC1444F6822DFE83AF2B28AF"/>
    <w:rsid w:val="00576A6B"/>
  </w:style>
  <w:style w:type="paragraph" w:customStyle="1" w:styleId="3504C11B6CF74E47AD2D74F76D8A1ACA">
    <w:name w:val="3504C11B6CF74E47AD2D74F76D8A1ACA"/>
    <w:rsid w:val="00576A6B"/>
  </w:style>
  <w:style w:type="paragraph" w:customStyle="1" w:styleId="D49D81E363CB4CB7BD892E4E4581481D">
    <w:name w:val="D49D81E363CB4CB7BD892E4E4581481D"/>
    <w:rsid w:val="00576A6B"/>
  </w:style>
  <w:style w:type="paragraph" w:customStyle="1" w:styleId="CF527E603ED84283847BA6037CB1D157">
    <w:name w:val="CF527E603ED84283847BA6037CB1D157"/>
    <w:rsid w:val="00576A6B"/>
  </w:style>
  <w:style w:type="paragraph" w:customStyle="1" w:styleId="00337A9727354858B14E6C4F343AFD29">
    <w:name w:val="00337A9727354858B14E6C4F343AFD29"/>
    <w:rsid w:val="00576A6B"/>
  </w:style>
  <w:style w:type="paragraph" w:customStyle="1" w:styleId="BC5788EB738A41EE97AA1C3BDAA5D04A">
    <w:name w:val="BC5788EB738A41EE97AA1C3BDAA5D04A"/>
    <w:rsid w:val="00576A6B"/>
  </w:style>
  <w:style w:type="paragraph" w:customStyle="1" w:styleId="C80B05A3E9A24EF380F15F50E8669E0B">
    <w:name w:val="C80B05A3E9A24EF380F15F50E8669E0B"/>
    <w:rsid w:val="00576A6B"/>
  </w:style>
  <w:style w:type="paragraph" w:customStyle="1" w:styleId="2FFF1BBFF5F24BD48BD5BB9D4FBE5FEB">
    <w:name w:val="2FFF1BBFF5F24BD48BD5BB9D4FBE5FEB"/>
    <w:rsid w:val="00576A6B"/>
  </w:style>
  <w:style w:type="paragraph" w:customStyle="1" w:styleId="844C7CD37D514EBA9038CB491EBA5F11">
    <w:name w:val="844C7CD37D514EBA9038CB491EBA5F11"/>
    <w:rsid w:val="00576A6B"/>
  </w:style>
  <w:style w:type="paragraph" w:customStyle="1" w:styleId="8352A9A2AB2C4979B7CDB195C8C3FFAC">
    <w:name w:val="8352A9A2AB2C4979B7CDB195C8C3FFAC"/>
    <w:rsid w:val="00576A6B"/>
  </w:style>
  <w:style w:type="paragraph" w:customStyle="1" w:styleId="DD2CC07A18F543A781FA947221855C71">
    <w:name w:val="DD2CC07A18F543A781FA947221855C71"/>
    <w:rsid w:val="00576A6B"/>
  </w:style>
  <w:style w:type="paragraph" w:customStyle="1" w:styleId="128BC25EC5ED400494DAFD14FE2DE638">
    <w:name w:val="128BC25EC5ED400494DAFD14FE2DE638"/>
    <w:rsid w:val="00576A6B"/>
  </w:style>
  <w:style w:type="paragraph" w:customStyle="1" w:styleId="1EB190D7184A4B5B9EFEA7AEA8D89951">
    <w:name w:val="1EB190D7184A4B5B9EFEA7AEA8D89951"/>
    <w:rsid w:val="00576A6B"/>
  </w:style>
  <w:style w:type="paragraph" w:customStyle="1" w:styleId="FDC2E27C7C95411DAFEDAA069FAEDCCA">
    <w:name w:val="FDC2E27C7C95411DAFEDAA069FAEDCCA"/>
    <w:rsid w:val="00576A6B"/>
  </w:style>
  <w:style w:type="paragraph" w:customStyle="1" w:styleId="65083F3AE000464E9555DA48568BB60B">
    <w:name w:val="65083F3AE000464E9555DA48568BB60B"/>
    <w:rsid w:val="00576A6B"/>
  </w:style>
  <w:style w:type="paragraph" w:customStyle="1" w:styleId="8493E1EB99294D0785B2072662474704">
    <w:name w:val="8493E1EB99294D0785B2072662474704"/>
    <w:rsid w:val="00576A6B"/>
  </w:style>
  <w:style w:type="paragraph" w:customStyle="1" w:styleId="93E1C6B0BB4E45B7A73E6C28804565FC">
    <w:name w:val="93E1C6B0BB4E45B7A73E6C28804565FC"/>
    <w:rsid w:val="00576A6B"/>
  </w:style>
  <w:style w:type="paragraph" w:customStyle="1" w:styleId="F47A7BD59FBE46F5A592E47CC8C5280B">
    <w:name w:val="F47A7BD59FBE46F5A592E47CC8C5280B"/>
    <w:rsid w:val="00576A6B"/>
  </w:style>
  <w:style w:type="paragraph" w:customStyle="1" w:styleId="A10F54409C4047938F8C88CB711DFE8D">
    <w:name w:val="A10F54409C4047938F8C88CB711DFE8D"/>
    <w:rsid w:val="00576A6B"/>
  </w:style>
  <w:style w:type="paragraph" w:customStyle="1" w:styleId="DB67BBA9113A430F83AF6A4BC3FE3BAA">
    <w:name w:val="DB67BBA9113A430F83AF6A4BC3FE3BAA"/>
    <w:rsid w:val="00576A6B"/>
  </w:style>
  <w:style w:type="paragraph" w:customStyle="1" w:styleId="5D4D3469EB524591B3035F7E1FD71C78">
    <w:name w:val="5D4D3469EB524591B3035F7E1FD71C78"/>
    <w:rsid w:val="00576A6B"/>
  </w:style>
  <w:style w:type="paragraph" w:customStyle="1" w:styleId="87409DE0CEF745488E8BEA9498BBE15D">
    <w:name w:val="87409DE0CEF745488E8BEA9498BBE15D"/>
    <w:rsid w:val="00576A6B"/>
  </w:style>
  <w:style w:type="paragraph" w:customStyle="1" w:styleId="E7A6F3609EC8451AB063F406A629F4F8">
    <w:name w:val="E7A6F3609EC8451AB063F406A629F4F8"/>
    <w:rsid w:val="00576A6B"/>
  </w:style>
  <w:style w:type="paragraph" w:customStyle="1" w:styleId="A34389B35D184D82AEDE1182F51BD030">
    <w:name w:val="A34389B35D184D82AEDE1182F51BD030"/>
    <w:rsid w:val="00576A6B"/>
  </w:style>
  <w:style w:type="paragraph" w:customStyle="1" w:styleId="D580B614BD6C494AB15E6D1D7362E3E0">
    <w:name w:val="D580B614BD6C494AB15E6D1D7362E3E0"/>
    <w:rsid w:val="00576A6B"/>
  </w:style>
  <w:style w:type="paragraph" w:customStyle="1" w:styleId="785D869F44554CDFB8D78CDE26C822B0">
    <w:name w:val="785D869F44554CDFB8D78CDE26C822B0"/>
    <w:rsid w:val="00576A6B"/>
  </w:style>
  <w:style w:type="paragraph" w:customStyle="1" w:styleId="CD8F0EBCFD7A4EDCB6621C09070E43DA">
    <w:name w:val="CD8F0EBCFD7A4EDCB6621C09070E43DA"/>
    <w:rsid w:val="00576A6B"/>
  </w:style>
  <w:style w:type="paragraph" w:customStyle="1" w:styleId="BF2A72DED227401996DBC01D2A721F2A">
    <w:name w:val="BF2A72DED227401996DBC01D2A721F2A"/>
    <w:rsid w:val="00576A6B"/>
  </w:style>
  <w:style w:type="paragraph" w:customStyle="1" w:styleId="D27C2F898D0A4E299B38FA4046DE9B39">
    <w:name w:val="D27C2F898D0A4E299B38FA4046DE9B39"/>
    <w:rsid w:val="00576A6B"/>
  </w:style>
  <w:style w:type="paragraph" w:customStyle="1" w:styleId="032570E917AE46BCBB3544025FE3066A">
    <w:name w:val="032570E917AE46BCBB3544025FE3066A"/>
    <w:rsid w:val="00576A6B"/>
  </w:style>
  <w:style w:type="paragraph" w:customStyle="1" w:styleId="FB71731819594E19962D56B855CD4B1B">
    <w:name w:val="FB71731819594E19962D56B855CD4B1B"/>
    <w:rsid w:val="00576A6B"/>
  </w:style>
  <w:style w:type="paragraph" w:customStyle="1" w:styleId="831DA899144F459482D7B05C32B15784">
    <w:name w:val="831DA899144F459482D7B05C32B15784"/>
    <w:rsid w:val="00576A6B"/>
  </w:style>
  <w:style w:type="paragraph" w:customStyle="1" w:styleId="30349B870F1648B389CF74D21426E19F">
    <w:name w:val="30349B870F1648B389CF74D21426E19F"/>
    <w:rsid w:val="00576A6B"/>
  </w:style>
  <w:style w:type="paragraph" w:customStyle="1" w:styleId="5009C4FCFA144BDCAEA2ED8B8E4A756C">
    <w:name w:val="5009C4FCFA144BDCAEA2ED8B8E4A756C"/>
    <w:rsid w:val="00576A6B"/>
  </w:style>
  <w:style w:type="paragraph" w:customStyle="1" w:styleId="27EFE79271794BB2BE1008FFD90D97EF">
    <w:name w:val="27EFE79271794BB2BE1008FFD90D97EF"/>
    <w:rsid w:val="00576A6B"/>
  </w:style>
  <w:style w:type="paragraph" w:customStyle="1" w:styleId="661290315A9A4D7B87C03CEEFD77DED4">
    <w:name w:val="661290315A9A4D7B87C03CEEFD77DED4"/>
    <w:rsid w:val="00576A6B"/>
  </w:style>
  <w:style w:type="paragraph" w:customStyle="1" w:styleId="46C36F3A9ED740438B3391CC3C953C18">
    <w:name w:val="46C36F3A9ED740438B3391CC3C953C18"/>
    <w:rsid w:val="00576A6B"/>
  </w:style>
  <w:style w:type="paragraph" w:customStyle="1" w:styleId="09ED396515D342C28522F33FEFDB5C17">
    <w:name w:val="09ED396515D342C28522F33FEFDB5C17"/>
    <w:rsid w:val="00576A6B"/>
  </w:style>
  <w:style w:type="paragraph" w:customStyle="1" w:styleId="3E8227FA67544EFA82DAE943CE1DC8BC">
    <w:name w:val="3E8227FA67544EFA82DAE943CE1DC8BC"/>
    <w:rsid w:val="00576A6B"/>
  </w:style>
  <w:style w:type="paragraph" w:customStyle="1" w:styleId="9F39F9A512CF4F218AB3E3937946220A">
    <w:name w:val="9F39F9A512CF4F218AB3E3937946220A"/>
    <w:rsid w:val="00576A6B"/>
  </w:style>
  <w:style w:type="paragraph" w:customStyle="1" w:styleId="08708BE4927F404D899F5471A9F58D2E">
    <w:name w:val="08708BE4927F404D899F5471A9F58D2E"/>
    <w:rsid w:val="00576A6B"/>
  </w:style>
  <w:style w:type="paragraph" w:customStyle="1" w:styleId="89219CC1092D4D31A26990242B74144A">
    <w:name w:val="89219CC1092D4D31A26990242B74144A"/>
    <w:rsid w:val="00576A6B"/>
  </w:style>
  <w:style w:type="paragraph" w:customStyle="1" w:styleId="DA172782E54F45F18DAB118001792E35">
    <w:name w:val="DA172782E54F45F18DAB118001792E35"/>
    <w:rsid w:val="00576A6B"/>
  </w:style>
  <w:style w:type="paragraph" w:customStyle="1" w:styleId="F3A3DDA198BB4F5CBF5E736C94AD944C">
    <w:name w:val="F3A3DDA198BB4F5CBF5E736C94AD944C"/>
    <w:rsid w:val="00576A6B"/>
  </w:style>
  <w:style w:type="paragraph" w:customStyle="1" w:styleId="0C62DA0AF4B74754B06F79AA2815F824">
    <w:name w:val="0C62DA0AF4B74754B06F79AA2815F824"/>
    <w:rsid w:val="00576A6B"/>
  </w:style>
  <w:style w:type="paragraph" w:customStyle="1" w:styleId="150229D19953433A9D3756832BF1AB57">
    <w:name w:val="150229D19953433A9D3756832BF1AB57"/>
    <w:rsid w:val="00576A6B"/>
  </w:style>
  <w:style w:type="paragraph" w:customStyle="1" w:styleId="3EC7780614244155A547790721611629">
    <w:name w:val="3EC7780614244155A547790721611629"/>
    <w:rsid w:val="00576A6B"/>
  </w:style>
  <w:style w:type="paragraph" w:customStyle="1" w:styleId="A670BB501AC24B64984918EE624D8C15">
    <w:name w:val="A670BB501AC24B64984918EE624D8C15"/>
    <w:rsid w:val="00576A6B"/>
  </w:style>
  <w:style w:type="paragraph" w:customStyle="1" w:styleId="228D4223158D42A38D0BB3B374E940C9">
    <w:name w:val="228D4223158D42A38D0BB3B374E940C9"/>
    <w:rsid w:val="00576A6B"/>
  </w:style>
  <w:style w:type="paragraph" w:customStyle="1" w:styleId="E7DF37D3E4D64ABDB069202ED18DE29A">
    <w:name w:val="E7DF37D3E4D64ABDB069202ED18DE29A"/>
    <w:rsid w:val="00576A6B"/>
  </w:style>
  <w:style w:type="paragraph" w:customStyle="1" w:styleId="CBED5B6766A54D75A5EEE7075D7A3A8A">
    <w:name w:val="CBED5B6766A54D75A5EEE7075D7A3A8A"/>
    <w:rsid w:val="00576A6B"/>
  </w:style>
  <w:style w:type="paragraph" w:customStyle="1" w:styleId="5362AF29C59B4E78AA84E6A9E4DC3750">
    <w:name w:val="5362AF29C59B4E78AA84E6A9E4DC3750"/>
    <w:rsid w:val="00576A6B"/>
  </w:style>
  <w:style w:type="paragraph" w:customStyle="1" w:styleId="D18262B2F5F7409BBD175E882260B9C5">
    <w:name w:val="D18262B2F5F7409BBD175E882260B9C5"/>
    <w:rsid w:val="00576A6B"/>
  </w:style>
  <w:style w:type="paragraph" w:customStyle="1" w:styleId="12BA39DC2DC74DD784368E7ACE834DA0">
    <w:name w:val="12BA39DC2DC74DD784368E7ACE834DA0"/>
    <w:rsid w:val="00576A6B"/>
  </w:style>
  <w:style w:type="paragraph" w:customStyle="1" w:styleId="05DC7944C7B5475F8EB5B670AB7829B4">
    <w:name w:val="05DC7944C7B5475F8EB5B670AB7829B4"/>
    <w:rsid w:val="00576A6B"/>
  </w:style>
  <w:style w:type="paragraph" w:customStyle="1" w:styleId="09C9B052D3324829A8656B70D38A14FB">
    <w:name w:val="09C9B052D3324829A8656B70D38A14FB"/>
    <w:rsid w:val="00576A6B"/>
  </w:style>
  <w:style w:type="paragraph" w:customStyle="1" w:styleId="D96C34B9C8574D2FA3207DBF3287BBF9">
    <w:name w:val="D96C34B9C8574D2FA3207DBF3287BBF9"/>
    <w:rsid w:val="00576A6B"/>
  </w:style>
  <w:style w:type="paragraph" w:customStyle="1" w:styleId="C9D12B0D6F0B464DAE8E90C3D89539E2">
    <w:name w:val="C9D12B0D6F0B464DAE8E90C3D89539E2"/>
    <w:rsid w:val="00576A6B"/>
  </w:style>
  <w:style w:type="paragraph" w:customStyle="1" w:styleId="7DAD839909ED482CB77EDDD468AB19E0">
    <w:name w:val="7DAD839909ED482CB77EDDD468AB19E0"/>
    <w:rsid w:val="00576A6B"/>
  </w:style>
  <w:style w:type="paragraph" w:customStyle="1" w:styleId="9649210959C648FFBB778A96B696E085">
    <w:name w:val="9649210959C648FFBB778A96B696E085"/>
    <w:rsid w:val="00576A6B"/>
  </w:style>
  <w:style w:type="paragraph" w:customStyle="1" w:styleId="DD4918C8879E4E3B9201CAFCA1087A69">
    <w:name w:val="DD4918C8879E4E3B9201CAFCA1087A69"/>
    <w:rsid w:val="00576A6B"/>
  </w:style>
  <w:style w:type="paragraph" w:customStyle="1" w:styleId="362074B22A084ADCBAF32E8120F5FAEC">
    <w:name w:val="362074B22A084ADCBAF32E8120F5FAEC"/>
    <w:rsid w:val="00576A6B"/>
  </w:style>
  <w:style w:type="paragraph" w:customStyle="1" w:styleId="1AD2787466054B29AE1369828FE75BE2">
    <w:name w:val="1AD2787466054B29AE1369828FE75BE2"/>
    <w:rsid w:val="00576A6B"/>
  </w:style>
  <w:style w:type="paragraph" w:customStyle="1" w:styleId="3F44E039D1C748AFAF01FFECBE4535AA">
    <w:name w:val="3F44E039D1C748AFAF01FFECBE4535AA"/>
    <w:rsid w:val="00576A6B"/>
  </w:style>
  <w:style w:type="paragraph" w:customStyle="1" w:styleId="BAFECF40DE8B4AFDBB66989D21C90731">
    <w:name w:val="BAFECF40DE8B4AFDBB66989D21C90731"/>
    <w:rsid w:val="00576A6B"/>
  </w:style>
  <w:style w:type="paragraph" w:customStyle="1" w:styleId="3F546B4F3A414BFAB8B0F46040069F89">
    <w:name w:val="3F546B4F3A414BFAB8B0F46040069F89"/>
    <w:rsid w:val="00576A6B"/>
  </w:style>
  <w:style w:type="paragraph" w:customStyle="1" w:styleId="8AD33E1ABC0240689BE91DED2B2E3EE6">
    <w:name w:val="8AD33E1ABC0240689BE91DED2B2E3EE6"/>
    <w:rsid w:val="00576A6B"/>
  </w:style>
  <w:style w:type="paragraph" w:customStyle="1" w:styleId="18769D72FA9B4090956F3775F55554F4">
    <w:name w:val="18769D72FA9B4090956F3775F55554F4"/>
    <w:rsid w:val="00576A6B"/>
  </w:style>
  <w:style w:type="paragraph" w:customStyle="1" w:styleId="6B0533B1422441D1AD1D324167566DBE">
    <w:name w:val="6B0533B1422441D1AD1D324167566DBE"/>
    <w:rsid w:val="00576A6B"/>
  </w:style>
  <w:style w:type="paragraph" w:customStyle="1" w:styleId="04096F50CA4946F7AAD1415C3D603CA1">
    <w:name w:val="04096F50CA4946F7AAD1415C3D603CA1"/>
    <w:rsid w:val="00576A6B"/>
  </w:style>
  <w:style w:type="paragraph" w:customStyle="1" w:styleId="B21B8D036DDD41818839DB32E4718BE5">
    <w:name w:val="B21B8D036DDD41818839DB32E4718BE5"/>
    <w:rsid w:val="00576A6B"/>
  </w:style>
  <w:style w:type="paragraph" w:customStyle="1" w:styleId="44D5AAB6E1584A559FFB24F09A734870">
    <w:name w:val="44D5AAB6E1584A559FFB24F09A734870"/>
    <w:rsid w:val="00576A6B"/>
  </w:style>
  <w:style w:type="paragraph" w:customStyle="1" w:styleId="A5B42D9C4A0F4241820B6FFE99260807">
    <w:name w:val="A5B42D9C4A0F4241820B6FFE99260807"/>
    <w:rsid w:val="00576A6B"/>
  </w:style>
  <w:style w:type="paragraph" w:customStyle="1" w:styleId="D4175DFA70524F93AE8AEEEDD46F79F5">
    <w:name w:val="D4175DFA70524F93AE8AEEEDD46F79F5"/>
    <w:rsid w:val="00576A6B"/>
  </w:style>
  <w:style w:type="paragraph" w:customStyle="1" w:styleId="11238D4DC7E24C33A3F2DDAFE37AB463">
    <w:name w:val="11238D4DC7E24C33A3F2DDAFE37AB463"/>
    <w:rsid w:val="00576A6B"/>
  </w:style>
  <w:style w:type="paragraph" w:customStyle="1" w:styleId="326F92DBFB3C43C695B2D96241E841FE">
    <w:name w:val="326F92DBFB3C43C695B2D96241E841FE"/>
    <w:rsid w:val="00576A6B"/>
  </w:style>
  <w:style w:type="paragraph" w:customStyle="1" w:styleId="72BCC3DD32314A4BB6BE2BAB895FBBBF">
    <w:name w:val="72BCC3DD32314A4BB6BE2BAB895FBBBF"/>
    <w:rsid w:val="00576A6B"/>
  </w:style>
  <w:style w:type="paragraph" w:customStyle="1" w:styleId="822A1512103343318FCA01F5D3092CE0">
    <w:name w:val="822A1512103343318FCA01F5D3092CE0"/>
    <w:rsid w:val="00576A6B"/>
  </w:style>
  <w:style w:type="paragraph" w:customStyle="1" w:styleId="3C9DFCFC1BFA4618A8C95D26B078970E">
    <w:name w:val="3C9DFCFC1BFA4618A8C95D26B078970E"/>
    <w:rsid w:val="00576A6B"/>
  </w:style>
  <w:style w:type="paragraph" w:customStyle="1" w:styleId="7B35C98080AC4D0FBA1BC89D6B2AEF3C">
    <w:name w:val="7B35C98080AC4D0FBA1BC89D6B2AEF3C"/>
    <w:rsid w:val="00576A6B"/>
  </w:style>
  <w:style w:type="paragraph" w:customStyle="1" w:styleId="95F0A3319C20481CAB4D3724A09E3F9C">
    <w:name w:val="95F0A3319C20481CAB4D3724A09E3F9C"/>
    <w:rsid w:val="00576A6B"/>
  </w:style>
  <w:style w:type="paragraph" w:customStyle="1" w:styleId="D59E90CB993143938E7814DB413C2745">
    <w:name w:val="D59E90CB993143938E7814DB413C2745"/>
    <w:rsid w:val="00576A6B"/>
  </w:style>
  <w:style w:type="paragraph" w:customStyle="1" w:styleId="2519B78864B5452B87D1F051CBFA3858">
    <w:name w:val="2519B78864B5452B87D1F051CBFA3858"/>
    <w:rsid w:val="00576A6B"/>
  </w:style>
  <w:style w:type="paragraph" w:customStyle="1" w:styleId="D4A37C853CB94A5EBF0C017E96CEB2D7">
    <w:name w:val="D4A37C853CB94A5EBF0C017E96CEB2D7"/>
    <w:rsid w:val="00576A6B"/>
  </w:style>
  <w:style w:type="paragraph" w:customStyle="1" w:styleId="BEAF80A843F442348811FDDB9C7C0660">
    <w:name w:val="BEAF80A843F442348811FDDB9C7C0660"/>
    <w:rsid w:val="00576A6B"/>
  </w:style>
  <w:style w:type="paragraph" w:customStyle="1" w:styleId="B173F76AFF4B4474AC3B6FF7DDA3EB3C">
    <w:name w:val="B173F76AFF4B4474AC3B6FF7DDA3EB3C"/>
    <w:rsid w:val="00576A6B"/>
  </w:style>
  <w:style w:type="paragraph" w:customStyle="1" w:styleId="1834965DC53D41D8BF88F85C7F90B1E6">
    <w:name w:val="1834965DC53D41D8BF88F85C7F90B1E6"/>
    <w:rsid w:val="00576A6B"/>
  </w:style>
  <w:style w:type="paragraph" w:customStyle="1" w:styleId="CE1F049A142941ADB3CBB544409272C2">
    <w:name w:val="CE1F049A142941ADB3CBB544409272C2"/>
    <w:rsid w:val="00576A6B"/>
  </w:style>
  <w:style w:type="paragraph" w:customStyle="1" w:styleId="7C07AFC79A204E3EB9D5490AA28362E7">
    <w:name w:val="7C07AFC79A204E3EB9D5490AA28362E7"/>
    <w:rsid w:val="00576A6B"/>
  </w:style>
  <w:style w:type="paragraph" w:customStyle="1" w:styleId="EC523874A9754D64ACC3F94BD76F15A4">
    <w:name w:val="EC523874A9754D64ACC3F94BD76F15A4"/>
    <w:rsid w:val="00576A6B"/>
  </w:style>
  <w:style w:type="paragraph" w:customStyle="1" w:styleId="44E46769D30C43DAA631CE2D1B7548D8">
    <w:name w:val="44E46769D30C43DAA631CE2D1B7548D8"/>
    <w:rsid w:val="00576A6B"/>
  </w:style>
  <w:style w:type="paragraph" w:customStyle="1" w:styleId="8E281306667A41FC81A30F3B833CD8A6">
    <w:name w:val="8E281306667A41FC81A30F3B833CD8A6"/>
    <w:rsid w:val="00576A6B"/>
  </w:style>
  <w:style w:type="paragraph" w:customStyle="1" w:styleId="BB6232AD044F48D3A757960C0477A680">
    <w:name w:val="BB6232AD044F48D3A757960C0477A680"/>
    <w:rsid w:val="00576A6B"/>
  </w:style>
  <w:style w:type="paragraph" w:customStyle="1" w:styleId="D097C47927BF4F339B813372684F0B35">
    <w:name w:val="D097C47927BF4F339B813372684F0B35"/>
    <w:rsid w:val="00576A6B"/>
  </w:style>
  <w:style w:type="paragraph" w:customStyle="1" w:styleId="74DB1864B1E84390B6FDF8FC9AF52F99">
    <w:name w:val="74DB1864B1E84390B6FDF8FC9AF52F99"/>
    <w:rsid w:val="00576A6B"/>
  </w:style>
  <w:style w:type="paragraph" w:customStyle="1" w:styleId="D832A23A5F9745F7B170D6B5D7A88C1D">
    <w:name w:val="D832A23A5F9745F7B170D6B5D7A88C1D"/>
    <w:rsid w:val="00576A6B"/>
  </w:style>
  <w:style w:type="paragraph" w:customStyle="1" w:styleId="44F21D9E7AD9457295ABF75AFD4C7978">
    <w:name w:val="44F21D9E7AD9457295ABF75AFD4C7978"/>
    <w:rsid w:val="00576A6B"/>
  </w:style>
  <w:style w:type="paragraph" w:customStyle="1" w:styleId="1BCEC652FF6A4AC690E67265FF74D249">
    <w:name w:val="1BCEC652FF6A4AC690E67265FF74D249"/>
    <w:rsid w:val="00576A6B"/>
  </w:style>
  <w:style w:type="paragraph" w:customStyle="1" w:styleId="90AAFB8611824039BE45E86C11B7DF4D">
    <w:name w:val="90AAFB8611824039BE45E86C11B7DF4D"/>
    <w:rsid w:val="00576A6B"/>
  </w:style>
  <w:style w:type="paragraph" w:customStyle="1" w:styleId="D3F498B154B440F69A12D744AC90EDC6">
    <w:name w:val="D3F498B154B440F69A12D744AC90EDC6"/>
    <w:rsid w:val="00576A6B"/>
  </w:style>
  <w:style w:type="paragraph" w:customStyle="1" w:styleId="C1E76D15F7F24BF19DECCC2960387DB8">
    <w:name w:val="C1E76D15F7F24BF19DECCC2960387DB8"/>
    <w:rsid w:val="00576A6B"/>
  </w:style>
  <w:style w:type="paragraph" w:customStyle="1" w:styleId="33688245F5E24874AB563AADF04D8E7D">
    <w:name w:val="33688245F5E24874AB563AADF04D8E7D"/>
    <w:rsid w:val="00576A6B"/>
  </w:style>
  <w:style w:type="paragraph" w:customStyle="1" w:styleId="7E89AF3FB4E4426C915915C72E8632AD">
    <w:name w:val="7E89AF3FB4E4426C915915C72E8632AD"/>
    <w:rsid w:val="00576A6B"/>
  </w:style>
  <w:style w:type="paragraph" w:customStyle="1" w:styleId="D1CC804C24754A4C8AEEDB5C5F156F7C">
    <w:name w:val="D1CC804C24754A4C8AEEDB5C5F156F7C"/>
    <w:rsid w:val="00576A6B"/>
  </w:style>
  <w:style w:type="paragraph" w:customStyle="1" w:styleId="889ACB7F33A349D19692C12B9D7BD6FC">
    <w:name w:val="889ACB7F33A349D19692C12B9D7BD6FC"/>
    <w:rsid w:val="00576A6B"/>
  </w:style>
  <w:style w:type="paragraph" w:customStyle="1" w:styleId="D5DF34BDF665443587BC9D8013321493">
    <w:name w:val="D5DF34BDF665443587BC9D8013321493"/>
    <w:rsid w:val="00576A6B"/>
  </w:style>
  <w:style w:type="paragraph" w:customStyle="1" w:styleId="8391739E57EF44E0972992C2A207F351">
    <w:name w:val="8391739E57EF44E0972992C2A207F351"/>
    <w:rsid w:val="00576A6B"/>
  </w:style>
  <w:style w:type="paragraph" w:customStyle="1" w:styleId="4972606EACD243F0B284C80C07879B55">
    <w:name w:val="4972606EACD243F0B284C80C07879B55"/>
    <w:rsid w:val="00576A6B"/>
  </w:style>
  <w:style w:type="paragraph" w:customStyle="1" w:styleId="65AF8C4768924D5B8AB6DAADB2FF8F3B">
    <w:name w:val="65AF8C4768924D5B8AB6DAADB2FF8F3B"/>
    <w:rsid w:val="00576A6B"/>
  </w:style>
  <w:style w:type="paragraph" w:customStyle="1" w:styleId="502AC5C8424D48A685417B069947D130">
    <w:name w:val="502AC5C8424D48A685417B069947D130"/>
    <w:rsid w:val="00576A6B"/>
  </w:style>
  <w:style w:type="paragraph" w:customStyle="1" w:styleId="263023408E1B49D181BB5DFF565B59F1">
    <w:name w:val="263023408E1B49D181BB5DFF565B59F1"/>
    <w:rsid w:val="00576A6B"/>
  </w:style>
  <w:style w:type="paragraph" w:customStyle="1" w:styleId="9C15A2910D9D48988775FAFC682092A7">
    <w:name w:val="9C15A2910D9D48988775FAFC682092A7"/>
    <w:rsid w:val="00576A6B"/>
  </w:style>
  <w:style w:type="paragraph" w:customStyle="1" w:styleId="21F1211405894AAD9934D11E7FBA7B93">
    <w:name w:val="21F1211405894AAD9934D11E7FBA7B93"/>
    <w:rsid w:val="00576A6B"/>
  </w:style>
  <w:style w:type="paragraph" w:customStyle="1" w:styleId="BD73505851C94F69936B9F5DE0B5BAAB">
    <w:name w:val="BD73505851C94F69936B9F5DE0B5BAAB"/>
    <w:rsid w:val="00576A6B"/>
  </w:style>
  <w:style w:type="paragraph" w:customStyle="1" w:styleId="B11A397433D1417994ADA62836E23711">
    <w:name w:val="B11A397433D1417994ADA62836E23711"/>
    <w:rsid w:val="000518E8"/>
  </w:style>
  <w:style w:type="paragraph" w:customStyle="1" w:styleId="50B89EB5063D477EB70927BE7F69D6B8">
    <w:name w:val="50B89EB5063D477EB70927BE7F69D6B8"/>
    <w:rsid w:val="000518E8"/>
  </w:style>
  <w:style w:type="paragraph" w:customStyle="1" w:styleId="B752FA4951AB492F9D2FBD3A404931EA">
    <w:name w:val="B752FA4951AB492F9D2FBD3A404931EA"/>
    <w:rsid w:val="000518E8"/>
  </w:style>
  <w:style w:type="paragraph" w:customStyle="1" w:styleId="B3A4518D4F084A2894C039EE0833EC39">
    <w:name w:val="B3A4518D4F084A2894C039EE0833EC39"/>
    <w:rsid w:val="000518E8"/>
  </w:style>
  <w:style w:type="paragraph" w:customStyle="1" w:styleId="66BF42311E0E4D79BA3B8137D0202EF1">
    <w:name w:val="66BF42311E0E4D79BA3B8137D0202EF1"/>
    <w:rsid w:val="000518E8"/>
  </w:style>
  <w:style w:type="paragraph" w:customStyle="1" w:styleId="D5DB36FDE4F945F4B3276B4A08EF7DE8">
    <w:name w:val="D5DB36FDE4F945F4B3276B4A08EF7DE8"/>
    <w:rsid w:val="000518E8"/>
  </w:style>
  <w:style w:type="paragraph" w:customStyle="1" w:styleId="A98B2D7B597E415F9FFAEF31809CF453">
    <w:name w:val="A98B2D7B597E415F9FFAEF31809CF453"/>
    <w:rsid w:val="000518E8"/>
  </w:style>
  <w:style w:type="paragraph" w:customStyle="1" w:styleId="3B5707D8D9D24C83BADC47C7EAAD2DDD">
    <w:name w:val="3B5707D8D9D24C83BADC47C7EAAD2DDD"/>
    <w:rsid w:val="000518E8"/>
  </w:style>
  <w:style w:type="paragraph" w:customStyle="1" w:styleId="046A034ED4F443F39AA09506EB7F0D06">
    <w:name w:val="046A034ED4F443F39AA09506EB7F0D06"/>
    <w:rsid w:val="000518E8"/>
  </w:style>
  <w:style w:type="paragraph" w:customStyle="1" w:styleId="D716B0806907435CA0B24DB9CF2F5A07">
    <w:name w:val="D716B0806907435CA0B24DB9CF2F5A07"/>
    <w:rsid w:val="000518E8"/>
  </w:style>
  <w:style w:type="paragraph" w:customStyle="1" w:styleId="AC5D0022B7214CE4B23D2F8D90307D04">
    <w:name w:val="AC5D0022B7214CE4B23D2F8D90307D04"/>
    <w:rsid w:val="000518E8"/>
  </w:style>
  <w:style w:type="paragraph" w:customStyle="1" w:styleId="678B7F04E10241CB828141E873F458D9">
    <w:name w:val="678B7F04E10241CB828141E873F458D9"/>
    <w:rsid w:val="000518E8"/>
  </w:style>
  <w:style w:type="paragraph" w:customStyle="1" w:styleId="4BD5E8345B0441DBB029439229BFAFAA">
    <w:name w:val="4BD5E8345B0441DBB029439229BFAFAA"/>
    <w:rsid w:val="000518E8"/>
  </w:style>
  <w:style w:type="paragraph" w:customStyle="1" w:styleId="D6AECA7ADCAC44A0B3D36A4D8F92C271">
    <w:name w:val="D6AECA7ADCAC44A0B3D36A4D8F92C271"/>
    <w:rsid w:val="000518E8"/>
  </w:style>
  <w:style w:type="paragraph" w:customStyle="1" w:styleId="AAF822AED023424085F8849D1A64EE7A">
    <w:name w:val="AAF822AED023424085F8849D1A64EE7A"/>
    <w:rsid w:val="000518E8"/>
  </w:style>
  <w:style w:type="paragraph" w:customStyle="1" w:styleId="BE143AC7E0BE43ABAABB54DF967CF92B">
    <w:name w:val="BE143AC7E0BE43ABAABB54DF967CF92B"/>
    <w:rsid w:val="000518E8"/>
  </w:style>
  <w:style w:type="paragraph" w:customStyle="1" w:styleId="D91A31AFFC944A93B66C7858F45E6443">
    <w:name w:val="D91A31AFFC944A93B66C7858F45E6443"/>
    <w:rsid w:val="000518E8"/>
  </w:style>
  <w:style w:type="paragraph" w:customStyle="1" w:styleId="ABA8FBF69F4B45BBBC71D148FC41B8EB">
    <w:name w:val="ABA8FBF69F4B45BBBC71D148FC41B8EB"/>
    <w:rsid w:val="000518E8"/>
  </w:style>
  <w:style w:type="paragraph" w:customStyle="1" w:styleId="84606359B865498B891F9EE3CFBB5707">
    <w:name w:val="84606359B865498B891F9EE3CFBB5707"/>
    <w:rsid w:val="000518E8"/>
  </w:style>
  <w:style w:type="paragraph" w:customStyle="1" w:styleId="B83D3F9466404CB1834C6BF61F312BFD">
    <w:name w:val="B83D3F9466404CB1834C6BF61F312BFD"/>
    <w:rsid w:val="000518E8"/>
  </w:style>
  <w:style w:type="paragraph" w:customStyle="1" w:styleId="6D8DBF5109BE4F578EC58FE7005AE2A2">
    <w:name w:val="6D8DBF5109BE4F578EC58FE7005AE2A2"/>
    <w:rsid w:val="000518E8"/>
  </w:style>
  <w:style w:type="paragraph" w:customStyle="1" w:styleId="E3F80EFEB9E84F559045A5B635FBC255">
    <w:name w:val="E3F80EFEB9E84F559045A5B635FBC255"/>
    <w:rsid w:val="000518E8"/>
  </w:style>
  <w:style w:type="paragraph" w:customStyle="1" w:styleId="DDD4E0569989484093E52AA4B043A7FF">
    <w:name w:val="DDD4E0569989484093E52AA4B043A7FF"/>
    <w:rsid w:val="000518E8"/>
  </w:style>
  <w:style w:type="paragraph" w:customStyle="1" w:styleId="EA48824384094E2F9B8E73B420B42252">
    <w:name w:val="EA48824384094E2F9B8E73B420B42252"/>
    <w:rsid w:val="000518E8"/>
  </w:style>
  <w:style w:type="paragraph" w:customStyle="1" w:styleId="581CFC5C4E494C28A3A3A3DC70C0E261">
    <w:name w:val="581CFC5C4E494C28A3A3A3DC70C0E261"/>
    <w:rsid w:val="000518E8"/>
  </w:style>
  <w:style w:type="paragraph" w:customStyle="1" w:styleId="CD848F17C503438890419E2A3D6E7FF3">
    <w:name w:val="CD848F17C503438890419E2A3D6E7FF3"/>
    <w:rsid w:val="000518E8"/>
  </w:style>
  <w:style w:type="paragraph" w:customStyle="1" w:styleId="70F5C235CFBD48418DD3B71D06B9F411">
    <w:name w:val="70F5C235CFBD48418DD3B71D06B9F411"/>
    <w:rsid w:val="000518E8"/>
  </w:style>
  <w:style w:type="paragraph" w:customStyle="1" w:styleId="3C3CFDE944A3419BB825128F0EC23F15">
    <w:name w:val="3C3CFDE944A3419BB825128F0EC23F15"/>
    <w:rsid w:val="000518E8"/>
  </w:style>
  <w:style w:type="paragraph" w:customStyle="1" w:styleId="DAFA59F3E16B44D3ADB9B9E47BDE1EB9">
    <w:name w:val="DAFA59F3E16B44D3ADB9B9E47BDE1EB9"/>
    <w:rsid w:val="000518E8"/>
  </w:style>
  <w:style w:type="paragraph" w:customStyle="1" w:styleId="4A488BEFD4A148DC9BB782FC4B0F380A">
    <w:name w:val="4A488BEFD4A148DC9BB782FC4B0F380A"/>
    <w:rsid w:val="000518E8"/>
  </w:style>
  <w:style w:type="paragraph" w:customStyle="1" w:styleId="860C13B3A7224EFCBD0FA2E036D6A8F5">
    <w:name w:val="860C13B3A7224EFCBD0FA2E036D6A8F5"/>
    <w:rsid w:val="000518E8"/>
  </w:style>
  <w:style w:type="paragraph" w:customStyle="1" w:styleId="5A8C925BB09948C5B7E3897EE652D3E5">
    <w:name w:val="5A8C925BB09948C5B7E3897EE652D3E5"/>
    <w:rsid w:val="000518E8"/>
  </w:style>
  <w:style w:type="paragraph" w:customStyle="1" w:styleId="5CC386E345DF422FAD7E697663A5BA7A">
    <w:name w:val="5CC386E345DF422FAD7E697663A5BA7A"/>
    <w:rsid w:val="000518E8"/>
  </w:style>
  <w:style w:type="paragraph" w:customStyle="1" w:styleId="2C713953EA9E4AEABBC3B2C1677C5CF3">
    <w:name w:val="2C713953EA9E4AEABBC3B2C1677C5CF3"/>
    <w:rsid w:val="000518E8"/>
  </w:style>
  <w:style w:type="paragraph" w:customStyle="1" w:styleId="9B4707624EA2430E8474D5EDFCFF7740">
    <w:name w:val="9B4707624EA2430E8474D5EDFCFF7740"/>
    <w:rsid w:val="000518E8"/>
  </w:style>
  <w:style w:type="paragraph" w:customStyle="1" w:styleId="1E90A08A234940B694F3C55151072415">
    <w:name w:val="1E90A08A234940B694F3C55151072415"/>
    <w:rsid w:val="000518E8"/>
  </w:style>
  <w:style w:type="paragraph" w:customStyle="1" w:styleId="B4EBC17BF3064B81B95BDD61BA7CF0EE">
    <w:name w:val="B4EBC17BF3064B81B95BDD61BA7CF0EE"/>
    <w:rsid w:val="000518E8"/>
  </w:style>
  <w:style w:type="paragraph" w:customStyle="1" w:styleId="0AB6222DB0524122884C09DF7475A718">
    <w:name w:val="0AB6222DB0524122884C09DF7475A718"/>
    <w:rsid w:val="000518E8"/>
  </w:style>
  <w:style w:type="paragraph" w:customStyle="1" w:styleId="7228741471134215B550976C825E9148">
    <w:name w:val="7228741471134215B550976C825E9148"/>
    <w:rsid w:val="000518E8"/>
  </w:style>
  <w:style w:type="paragraph" w:customStyle="1" w:styleId="F072C8D8DCF845298C6431302CEA453B">
    <w:name w:val="F072C8D8DCF845298C6431302CEA453B"/>
    <w:rsid w:val="000518E8"/>
  </w:style>
  <w:style w:type="paragraph" w:customStyle="1" w:styleId="C2B24D1B1B714D22B2B03F804C6255C7">
    <w:name w:val="C2B24D1B1B714D22B2B03F804C6255C7"/>
    <w:rsid w:val="000518E8"/>
  </w:style>
  <w:style w:type="paragraph" w:customStyle="1" w:styleId="DA7DD12C5AA845BCB25A5288F15B5088">
    <w:name w:val="DA7DD12C5AA845BCB25A5288F15B5088"/>
    <w:rsid w:val="000518E8"/>
  </w:style>
  <w:style w:type="paragraph" w:customStyle="1" w:styleId="F1D9C19F078B4F918D1623CD1849BE92">
    <w:name w:val="F1D9C19F078B4F918D1623CD1849BE92"/>
    <w:rsid w:val="000518E8"/>
  </w:style>
  <w:style w:type="paragraph" w:customStyle="1" w:styleId="8CE83F252C5A4F68949512869FB9B8B2">
    <w:name w:val="8CE83F252C5A4F68949512869FB9B8B2"/>
    <w:rsid w:val="000518E8"/>
  </w:style>
  <w:style w:type="paragraph" w:customStyle="1" w:styleId="715AD137F4DF4CF0AA01E1E897453193">
    <w:name w:val="715AD137F4DF4CF0AA01E1E897453193"/>
    <w:rsid w:val="000518E8"/>
  </w:style>
  <w:style w:type="paragraph" w:customStyle="1" w:styleId="A68F7D24159C4692BB6F87708A1726B3">
    <w:name w:val="A68F7D24159C4692BB6F87708A1726B3"/>
    <w:rsid w:val="000518E8"/>
  </w:style>
  <w:style w:type="paragraph" w:customStyle="1" w:styleId="58F822E309304C02B0F9A1C013043517">
    <w:name w:val="58F822E309304C02B0F9A1C013043517"/>
    <w:rsid w:val="000518E8"/>
  </w:style>
  <w:style w:type="paragraph" w:customStyle="1" w:styleId="CF135CCA3BA547C680F764A6257F667C">
    <w:name w:val="CF135CCA3BA547C680F764A6257F667C"/>
    <w:rsid w:val="000518E8"/>
  </w:style>
  <w:style w:type="paragraph" w:customStyle="1" w:styleId="96DCEA15171D47A4B1F708411910709B">
    <w:name w:val="96DCEA15171D47A4B1F708411910709B"/>
    <w:rsid w:val="000518E8"/>
  </w:style>
  <w:style w:type="paragraph" w:customStyle="1" w:styleId="5E12FB2465D04D0EABCFD68C91FA0540">
    <w:name w:val="5E12FB2465D04D0EABCFD68C91FA0540"/>
    <w:rsid w:val="000518E8"/>
  </w:style>
  <w:style w:type="paragraph" w:customStyle="1" w:styleId="9C4D5604EDC94FFA891C59D65D99A9C0">
    <w:name w:val="9C4D5604EDC94FFA891C59D65D99A9C0"/>
    <w:rsid w:val="000518E8"/>
  </w:style>
  <w:style w:type="paragraph" w:customStyle="1" w:styleId="AA7B31B61B3942EA80E76E40D6099AC0">
    <w:name w:val="AA7B31B61B3942EA80E76E40D6099AC0"/>
    <w:rsid w:val="000518E8"/>
  </w:style>
  <w:style w:type="paragraph" w:customStyle="1" w:styleId="31197F0650B1423E80A4C3F405B44414">
    <w:name w:val="31197F0650B1423E80A4C3F405B44414"/>
    <w:rsid w:val="000518E8"/>
  </w:style>
  <w:style w:type="paragraph" w:customStyle="1" w:styleId="2AEE9CA9E9B44866AA8C6BDACF7CF8CD">
    <w:name w:val="2AEE9CA9E9B44866AA8C6BDACF7CF8CD"/>
    <w:rsid w:val="000518E8"/>
  </w:style>
  <w:style w:type="paragraph" w:customStyle="1" w:styleId="0FEC6AFDEB0F4E30BE00B9A6568E53D2">
    <w:name w:val="0FEC6AFDEB0F4E30BE00B9A6568E53D2"/>
    <w:rsid w:val="000518E8"/>
  </w:style>
  <w:style w:type="paragraph" w:customStyle="1" w:styleId="897840526934445EA02B15E5DD907CA1">
    <w:name w:val="897840526934445EA02B15E5DD907CA1"/>
    <w:rsid w:val="000518E8"/>
  </w:style>
  <w:style w:type="paragraph" w:customStyle="1" w:styleId="DB1AD3B5EEE34602AAB31F56D41EAD6C">
    <w:name w:val="DB1AD3B5EEE34602AAB31F56D41EAD6C"/>
    <w:rsid w:val="000518E8"/>
  </w:style>
  <w:style w:type="paragraph" w:customStyle="1" w:styleId="84B0F06B6A044D62B7EE07E3B1387886">
    <w:name w:val="84B0F06B6A044D62B7EE07E3B1387886"/>
    <w:rsid w:val="000518E8"/>
  </w:style>
  <w:style w:type="paragraph" w:customStyle="1" w:styleId="205B208E425F45FE9C759F1D76F8CACF">
    <w:name w:val="205B208E425F45FE9C759F1D76F8CACF"/>
    <w:rsid w:val="000518E8"/>
  </w:style>
  <w:style w:type="paragraph" w:customStyle="1" w:styleId="BFF417C2B19E46728A968C950795B75F">
    <w:name w:val="BFF417C2B19E46728A968C950795B75F"/>
    <w:rsid w:val="000518E8"/>
  </w:style>
  <w:style w:type="paragraph" w:customStyle="1" w:styleId="9E764C8D3DD443B68028DCB0048C78EA">
    <w:name w:val="9E764C8D3DD443B68028DCB0048C78EA"/>
    <w:rsid w:val="000518E8"/>
  </w:style>
  <w:style w:type="paragraph" w:customStyle="1" w:styleId="9B9B0B2B303C4908A15937C2F255F010">
    <w:name w:val="9B9B0B2B303C4908A15937C2F255F010"/>
    <w:rsid w:val="000518E8"/>
  </w:style>
  <w:style w:type="paragraph" w:customStyle="1" w:styleId="DBE56C2541E245439F085BFBAFCA933E">
    <w:name w:val="DBE56C2541E245439F085BFBAFCA933E"/>
    <w:rsid w:val="000518E8"/>
  </w:style>
  <w:style w:type="paragraph" w:customStyle="1" w:styleId="3E06921A1DDD45A0B79E8625C8537AAE">
    <w:name w:val="3E06921A1DDD45A0B79E8625C8537AAE"/>
    <w:rsid w:val="000518E8"/>
  </w:style>
  <w:style w:type="paragraph" w:customStyle="1" w:styleId="8FD0F9FBAC0F42AB9482784A9E851FE1">
    <w:name w:val="8FD0F9FBAC0F42AB9482784A9E851FE1"/>
    <w:rsid w:val="000518E8"/>
  </w:style>
  <w:style w:type="paragraph" w:customStyle="1" w:styleId="957BD8ED4D9041DDBD00E6E564E93FA9">
    <w:name w:val="957BD8ED4D9041DDBD00E6E564E93FA9"/>
    <w:rsid w:val="000518E8"/>
  </w:style>
  <w:style w:type="paragraph" w:customStyle="1" w:styleId="166952B08A0A46F8AA17847C01C56F1C">
    <w:name w:val="166952B08A0A46F8AA17847C01C56F1C"/>
    <w:rsid w:val="000518E8"/>
  </w:style>
  <w:style w:type="paragraph" w:customStyle="1" w:styleId="2BBCF014D2E649988B3288BAC6BBAAA9">
    <w:name w:val="2BBCF014D2E649988B3288BAC6BBAAA9"/>
    <w:rsid w:val="000518E8"/>
  </w:style>
  <w:style w:type="paragraph" w:customStyle="1" w:styleId="40094CBC4D8443E88465811584DF4E70">
    <w:name w:val="40094CBC4D8443E88465811584DF4E70"/>
    <w:rsid w:val="000518E8"/>
  </w:style>
  <w:style w:type="paragraph" w:customStyle="1" w:styleId="DE1AB51F619A4A8FBCD5BF3E157E391A">
    <w:name w:val="DE1AB51F619A4A8FBCD5BF3E157E391A"/>
    <w:rsid w:val="000518E8"/>
  </w:style>
  <w:style w:type="paragraph" w:customStyle="1" w:styleId="5EA60B70C487465E8D5470A4D22A32AB">
    <w:name w:val="5EA60B70C487465E8D5470A4D22A32AB"/>
    <w:rsid w:val="000518E8"/>
  </w:style>
  <w:style w:type="paragraph" w:customStyle="1" w:styleId="2DED5122DA994CDA93273EBB2E0B9BCA">
    <w:name w:val="2DED5122DA994CDA93273EBB2E0B9BCA"/>
    <w:rsid w:val="000518E8"/>
  </w:style>
  <w:style w:type="paragraph" w:customStyle="1" w:styleId="3327B02D129047EC94A4E8B975B722EC">
    <w:name w:val="3327B02D129047EC94A4E8B975B722EC"/>
    <w:rsid w:val="000518E8"/>
  </w:style>
  <w:style w:type="paragraph" w:customStyle="1" w:styleId="565E05CD1AF3449098ED8006C458A748">
    <w:name w:val="565E05CD1AF3449098ED8006C458A748"/>
    <w:rsid w:val="000518E8"/>
  </w:style>
  <w:style w:type="paragraph" w:customStyle="1" w:styleId="F58B765C06354EE98A8DEEEED3F69B8B">
    <w:name w:val="F58B765C06354EE98A8DEEEED3F69B8B"/>
    <w:rsid w:val="000518E8"/>
  </w:style>
  <w:style w:type="paragraph" w:customStyle="1" w:styleId="E8EC49F757E045D19A43B77C631359C1">
    <w:name w:val="E8EC49F757E045D19A43B77C631359C1"/>
    <w:rsid w:val="000518E8"/>
  </w:style>
  <w:style w:type="paragraph" w:customStyle="1" w:styleId="1F587311CE0C45E2A0866224B51702FF">
    <w:name w:val="1F587311CE0C45E2A0866224B51702FF"/>
    <w:rsid w:val="000518E8"/>
  </w:style>
  <w:style w:type="paragraph" w:customStyle="1" w:styleId="79B45A23E46E4151B4D8AD72EDE14912">
    <w:name w:val="79B45A23E46E4151B4D8AD72EDE14912"/>
    <w:rsid w:val="000518E8"/>
  </w:style>
  <w:style w:type="paragraph" w:customStyle="1" w:styleId="C0141DDAB11F46FCAAF69171DFE801BF">
    <w:name w:val="C0141DDAB11F46FCAAF69171DFE801BF"/>
    <w:rsid w:val="000518E8"/>
  </w:style>
  <w:style w:type="paragraph" w:customStyle="1" w:styleId="02DFE9153C634DD8878E0908EC28FC4C">
    <w:name w:val="02DFE9153C634DD8878E0908EC28FC4C"/>
    <w:rsid w:val="000518E8"/>
  </w:style>
  <w:style w:type="paragraph" w:customStyle="1" w:styleId="C59567CDA21B4A338A320BC0BF80E740">
    <w:name w:val="C59567CDA21B4A338A320BC0BF80E740"/>
    <w:rsid w:val="000518E8"/>
  </w:style>
  <w:style w:type="paragraph" w:customStyle="1" w:styleId="BFB4ECC7629545CF8310AB0A67D73F13">
    <w:name w:val="BFB4ECC7629545CF8310AB0A67D73F13"/>
    <w:rsid w:val="000518E8"/>
  </w:style>
  <w:style w:type="paragraph" w:customStyle="1" w:styleId="0E7ABD6A4A7148BDB3A59E7B1B9F8D90">
    <w:name w:val="0E7ABD6A4A7148BDB3A59E7B1B9F8D90"/>
    <w:rsid w:val="000518E8"/>
  </w:style>
  <w:style w:type="paragraph" w:customStyle="1" w:styleId="BD6A28AE7EC54E5392F318A05E8E49E1">
    <w:name w:val="BD6A28AE7EC54E5392F318A05E8E49E1"/>
    <w:rsid w:val="000518E8"/>
  </w:style>
  <w:style w:type="paragraph" w:customStyle="1" w:styleId="58B5809FE5A2466A8A0C413C1EDE4C06">
    <w:name w:val="58B5809FE5A2466A8A0C413C1EDE4C06"/>
    <w:rsid w:val="000518E8"/>
  </w:style>
  <w:style w:type="paragraph" w:customStyle="1" w:styleId="1240BF961B5C40BFA1B41767075DE751">
    <w:name w:val="1240BF961B5C40BFA1B41767075DE751"/>
    <w:rsid w:val="000518E8"/>
  </w:style>
  <w:style w:type="paragraph" w:customStyle="1" w:styleId="1AF68AAE714A421EA832FBD6E5F72972">
    <w:name w:val="1AF68AAE714A421EA832FBD6E5F72972"/>
    <w:rsid w:val="000518E8"/>
  </w:style>
  <w:style w:type="paragraph" w:customStyle="1" w:styleId="DC7BDCD198504C65ABBA28D2DC0CDE99">
    <w:name w:val="DC7BDCD198504C65ABBA28D2DC0CDE99"/>
    <w:rsid w:val="000518E8"/>
  </w:style>
  <w:style w:type="paragraph" w:customStyle="1" w:styleId="9A4B3DAFD78C4DEA8B276A998818493A">
    <w:name w:val="9A4B3DAFD78C4DEA8B276A998818493A"/>
    <w:rsid w:val="000518E8"/>
  </w:style>
  <w:style w:type="paragraph" w:customStyle="1" w:styleId="BAC3CAA94FCD459D9FEF5E74B70B32BA">
    <w:name w:val="BAC3CAA94FCD459D9FEF5E74B70B32BA"/>
    <w:rsid w:val="000518E8"/>
  </w:style>
  <w:style w:type="paragraph" w:customStyle="1" w:styleId="88A446C0966644F19FBF5B48FCEB19BF">
    <w:name w:val="88A446C0966644F19FBF5B48FCEB19BF"/>
    <w:rsid w:val="000518E8"/>
  </w:style>
  <w:style w:type="paragraph" w:customStyle="1" w:styleId="FC2D8A08F29A4BD48CA0E1F676F89316">
    <w:name w:val="FC2D8A08F29A4BD48CA0E1F676F89316"/>
    <w:rsid w:val="000518E8"/>
  </w:style>
  <w:style w:type="paragraph" w:customStyle="1" w:styleId="FB1BE227AD944B7488953948490D8F83">
    <w:name w:val="FB1BE227AD944B7488953948490D8F83"/>
    <w:rsid w:val="000518E8"/>
  </w:style>
  <w:style w:type="paragraph" w:customStyle="1" w:styleId="B97D554F3EAC4D56ACA5F589C9724E04">
    <w:name w:val="B97D554F3EAC4D56ACA5F589C9724E04"/>
    <w:rsid w:val="000518E8"/>
  </w:style>
  <w:style w:type="paragraph" w:customStyle="1" w:styleId="E2C9D98B7B1F4B9F938CB6D8A10FB6E5">
    <w:name w:val="E2C9D98B7B1F4B9F938CB6D8A10FB6E5"/>
    <w:rsid w:val="000518E8"/>
  </w:style>
  <w:style w:type="paragraph" w:customStyle="1" w:styleId="174444F0ADAF43019D24255BB70D8664">
    <w:name w:val="174444F0ADAF43019D24255BB70D8664"/>
    <w:rsid w:val="000518E8"/>
  </w:style>
  <w:style w:type="paragraph" w:customStyle="1" w:styleId="8273F5980C7940169C772E921459E5E9">
    <w:name w:val="8273F5980C7940169C772E921459E5E9"/>
    <w:rsid w:val="000518E8"/>
  </w:style>
  <w:style w:type="paragraph" w:customStyle="1" w:styleId="250305A8221D44A6A4D857100D3550FE">
    <w:name w:val="250305A8221D44A6A4D857100D3550FE"/>
    <w:rsid w:val="000518E8"/>
  </w:style>
  <w:style w:type="paragraph" w:customStyle="1" w:styleId="0F20C23E618242CD8BF3EC38037FC1A6">
    <w:name w:val="0F20C23E618242CD8BF3EC38037FC1A6"/>
    <w:rsid w:val="000518E8"/>
  </w:style>
  <w:style w:type="paragraph" w:customStyle="1" w:styleId="B641A8D1DD4740BEB90E74D71473F96C">
    <w:name w:val="B641A8D1DD4740BEB90E74D71473F96C"/>
    <w:rsid w:val="000518E8"/>
  </w:style>
  <w:style w:type="paragraph" w:customStyle="1" w:styleId="5EF66F819C5D4A8697234054CECE5655">
    <w:name w:val="5EF66F819C5D4A8697234054CECE5655"/>
    <w:rsid w:val="000518E8"/>
  </w:style>
  <w:style w:type="paragraph" w:customStyle="1" w:styleId="08412FD257A44487BFA9D70AB8342A63">
    <w:name w:val="08412FD257A44487BFA9D70AB8342A63"/>
    <w:rsid w:val="000518E8"/>
  </w:style>
  <w:style w:type="paragraph" w:customStyle="1" w:styleId="A573BBEE10FE405FA357F9B12C44641F">
    <w:name w:val="A573BBEE10FE405FA357F9B12C44641F"/>
    <w:rsid w:val="000518E8"/>
  </w:style>
  <w:style w:type="paragraph" w:customStyle="1" w:styleId="6395E065C2CF4C929FDDD9F05EA8279C">
    <w:name w:val="6395E065C2CF4C929FDDD9F05EA8279C"/>
    <w:rsid w:val="000518E8"/>
  </w:style>
  <w:style w:type="paragraph" w:customStyle="1" w:styleId="1FB525CFC9B141EAB006AB1530911FB3">
    <w:name w:val="1FB525CFC9B141EAB006AB1530911FB3"/>
    <w:rsid w:val="000518E8"/>
  </w:style>
  <w:style w:type="paragraph" w:customStyle="1" w:styleId="BE292BCE369B4781ACA0EF68C957B3BA">
    <w:name w:val="BE292BCE369B4781ACA0EF68C957B3BA"/>
    <w:rsid w:val="000518E8"/>
  </w:style>
  <w:style w:type="paragraph" w:customStyle="1" w:styleId="D5DFC9094975429F9E8FBB7AC989BD07">
    <w:name w:val="D5DFC9094975429F9E8FBB7AC989BD07"/>
    <w:rsid w:val="000518E8"/>
  </w:style>
  <w:style w:type="paragraph" w:customStyle="1" w:styleId="38AF8E20B767422B88B25DD2BE2702F0">
    <w:name w:val="38AF8E20B767422B88B25DD2BE2702F0"/>
    <w:rsid w:val="000518E8"/>
  </w:style>
  <w:style w:type="paragraph" w:customStyle="1" w:styleId="DB22EEF88DEF4A9A8E713C02B1A35535">
    <w:name w:val="DB22EEF88DEF4A9A8E713C02B1A35535"/>
    <w:rsid w:val="000518E8"/>
  </w:style>
  <w:style w:type="paragraph" w:customStyle="1" w:styleId="FFDE439C97344ECAA601364BB5E80717">
    <w:name w:val="FFDE439C97344ECAA601364BB5E80717"/>
    <w:rsid w:val="000518E8"/>
  </w:style>
  <w:style w:type="paragraph" w:customStyle="1" w:styleId="5C69AECAC44140039525D1674F240972">
    <w:name w:val="5C69AECAC44140039525D1674F240972"/>
    <w:rsid w:val="000518E8"/>
  </w:style>
  <w:style w:type="paragraph" w:customStyle="1" w:styleId="DAD6A6E26CC34273A41D47C0043CC60B">
    <w:name w:val="DAD6A6E26CC34273A41D47C0043CC60B"/>
    <w:rsid w:val="000518E8"/>
  </w:style>
  <w:style w:type="paragraph" w:customStyle="1" w:styleId="86575B4D7D2D40CCB2E1CA9E24C417CC">
    <w:name w:val="86575B4D7D2D40CCB2E1CA9E24C417CC"/>
    <w:rsid w:val="000518E8"/>
  </w:style>
  <w:style w:type="paragraph" w:customStyle="1" w:styleId="1897C595D5784E0A8E09A984AF3641D0">
    <w:name w:val="1897C595D5784E0A8E09A984AF3641D0"/>
    <w:rsid w:val="000518E8"/>
  </w:style>
  <w:style w:type="paragraph" w:customStyle="1" w:styleId="EDC3BD5604D04FAEA2E3BA2DBBAD5B42">
    <w:name w:val="EDC3BD5604D04FAEA2E3BA2DBBAD5B42"/>
    <w:rsid w:val="000518E8"/>
  </w:style>
  <w:style w:type="paragraph" w:customStyle="1" w:styleId="B38FCA67659E441BB2CDBA8F2C8F2C0B">
    <w:name w:val="B38FCA67659E441BB2CDBA8F2C8F2C0B"/>
    <w:rsid w:val="000518E8"/>
  </w:style>
  <w:style w:type="paragraph" w:customStyle="1" w:styleId="18BC8D000F3A4EBC8599443DF8EF9463">
    <w:name w:val="18BC8D000F3A4EBC8599443DF8EF9463"/>
    <w:rsid w:val="000518E8"/>
  </w:style>
  <w:style w:type="paragraph" w:customStyle="1" w:styleId="67206CE8D16A4C5DA7CAB6677A152ECF">
    <w:name w:val="67206CE8D16A4C5DA7CAB6677A152ECF"/>
    <w:rsid w:val="000518E8"/>
  </w:style>
  <w:style w:type="paragraph" w:customStyle="1" w:styleId="988035E68EE04D4C90E27BCC923E05B2">
    <w:name w:val="988035E68EE04D4C90E27BCC923E05B2"/>
    <w:rsid w:val="000518E8"/>
  </w:style>
  <w:style w:type="paragraph" w:customStyle="1" w:styleId="49A5E578EA4E42E5B8309ED861F1EE3E">
    <w:name w:val="49A5E578EA4E42E5B8309ED861F1EE3E"/>
    <w:rsid w:val="000518E8"/>
  </w:style>
  <w:style w:type="paragraph" w:customStyle="1" w:styleId="AB80C9E55CB942CA96AFBCFD30294CAD">
    <w:name w:val="AB80C9E55CB942CA96AFBCFD30294CAD"/>
    <w:rsid w:val="000518E8"/>
  </w:style>
  <w:style w:type="paragraph" w:customStyle="1" w:styleId="DA0ADC1AFF1A4B8F8D8F8BA7135FDDF3">
    <w:name w:val="DA0ADC1AFF1A4B8F8D8F8BA7135FDDF3"/>
    <w:rsid w:val="000518E8"/>
  </w:style>
  <w:style w:type="paragraph" w:customStyle="1" w:styleId="5DB94E1B5ABB4DC0B584F20188771955">
    <w:name w:val="5DB94E1B5ABB4DC0B584F20188771955"/>
    <w:rsid w:val="000518E8"/>
  </w:style>
  <w:style w:type="paragraph" w:customStyle="1" w:styleId="C17616423F0F4FF093A82DCC49EA17B2">
    <w:name w:val="C17616423F0F4FF093A82DCC49EA17B2"/>
    <w:rsid w:val="000518E8"/>
  </w:style>
  <w:style w:type="paragraph" w:customStyle="1" w:styleId="BC872E3B2D0C4BD68BB44D2BFDC3CF24">
    <w:name w:val="BC872E3B2D0C4BD68BB44D2BFDC3CF24"/>
    <w:rsid w:val="000518E8"/>
  </w:style>
  <w:style w:type="paragraph" w:customStyle="1" w:styleId="1CFF1E6D6E6D436B8D6D733857F00EF0">
    <w:name w:val="1CFF1E6D6E6D436B8D6D733857F00EF0"/>
    <w:rsid w:val="000518E8"/>
  </w:style>
  <w:style w:type="paragraph" w:customStyle="1" w:styleId="84DE21E88CA64285882D0623C60BC7CF">
    <w:name w:val="84DE21E88CA64285882D0623C60BC7CF"/>
    <w:rsid w:val="000518E8"/>
  </w:style>
  <w:style w:type="paragraph" w:customStyle="1" w:styleId="E798CB56B5F44424A112D90537F5D039">
    <w:name w:val="E798CB56B5F44424A112D90537F5D039"/>
    <w:rsid w:val="000518E8"/>
  </w:style>
  <w:style w:type="paragraph" w:customStyle="1" w:styleId="3E97B28EF78042709C2D0E566520AC5F">
    <w:name w:val="3E97B28EF78042709C2D0E566520AC5F"/>
    <w:rsid w:val="000518E8"/>
  </w:style>
  <w:style w:type="paragraph" w:customStyle="1" w:styleId="949BF2AAF2D54AF1A938403E5E14C448">
    <w:name w:val="949BF2AAF2D54AF1A938403E5E14C448"/>
    <w:rsid w:val="000518E8"/>
  </w:style>
  <w:style w:type="paragraph" w:customStyle="1" w:styleId="F49E244ED6084ABA9C38BCAFF56A8F27">
    <w:name w:val="F49E244ED6084ABA9C38BCAFF56A8F27"/>
    <w:rsid w:val="000518E8"/>
  </w:style>
  <w:style w:type="paragraph" w:customStyle="1" w:styleId="665874F74FFD4487A967D82BED22EA55">
    <w:name w:val="665874F74FFD4487A967D82BED22EA55"/>
    <w:rsid w:val="000518E8"/>
  </w:style>
  <w:style w:type="paragraph" w:customStyle="1" w:styleId="97814992DFC647FE9F0AA4861A1BA5AD">
    <w:name w:val="97814992DFC647FE9F0AA4861A1BA5AD"/>
    <w:rsid w:val="000518E8"/>
  </w:style>
  <w:style w:type="paragraph" w:customStyle="1" w:styleId="F347114240834B2495EB22E4713FB4F8">
    <w:name w:val="F347114240834B2495EB22E4713FB4F8"/>
    <w:rsid w:val="000518E8"/>
  </w:style>
  <w:style w:type="paragraph" w:customStyle="1" w:styleId="76A4B511160E4944BCF62471ADE57BAC">
    <w:name w:val="76A4B511160E4944BCF62471ADE57BAC"/>
    <w:rsid w:val="000518E8"/>
  </w:style>
  <w:style w:type="paragraph" w:customStyle="1" w:styleId="783E5995535B4E338FD006B3F97A73BF">
    <w:name w:val="783E5995535B4E338FD006B3F97A73BF"/>
    <w:rsid w:val="000518E8"/>
  </w:style>
  <w:style w:type="paragraph" w:customStyle="1" w:styleId="3C3211E1CCDA4E0AB422C8313F5CCC19">
    <w:name w:val="3C3211E1CCDA4E0AB422C8313F5CCC19"/>
    <w:rsid w:val="000518E8"/>
  </w:style>
  <w:style w:type="paragraph" w:customStyle="1" w:styleId="B29FD57237844F40B057934E5B764CF9">
    <w:name w:val="B29FD57237844F40B057934E5B764CF9"/>
    <w:rsid w:val="000518E8"/>
  </w:style>
  <w:style w:type="paragraph" w:customStyle="1" w:styleId="8FC3744D2F9D46E68A593F0690FE274C">
    <w:name w:val="8FC3744D2F9D46E68A593F0690FE274C"/>
    <w:rsid w:val="000518E8"/>
  </w:style>
  <w:style w:type="paragraph" w:customStyle="1" w:styleId="C52DC36CBB674CA79F02F0D488944307">
    <w:name w:val="C52DC36CBB674CA79F02F0D488944307"/>
    <w:rsid w:val="000518E8"/>
  </w:style>
  <w:style w:type="paragraph" w:customStyle="1" w:styleId="F672C96ABB0C4724A62EB1F48950A071">
    <w:name w:val="F672C96ABB0C4724A62EB1F48950A071"/>
    <w:rsid w:val="000518E8"/>
  </w:style>
  <w:style w:type="paragraph" w:customStyle="1" w:styleId="C0962AFB0FF647619B2F8DE56CD39C41">
    <w:name w:val="C0962AFB0FF647619B2F8DE56CD39C41"/>
    <w:rsid w:val="000518E8"/>
  </w:style>
  <w:style w:type="paragraph" w:customStyle="1" w:styleId="E3AFD0D502354DD0A0EEA904E6064F2B">
    <w:name w:val="E3AFD0D502354DD0A0EEA904E6064F2B"/>
    <w:rsid w:val="000518E8"/>
  </w:style>
  <w:style w:type="paragraph" w:customStyle="1" w:styleId="F9A62A8C3F1142D1BF44292D0616B651">
    <w:name w:val="F9A62A8C3F1142D1BF44292D0616B651"/>
    <w:rsid w:val="000518E8"/>
  </w:style>
  <w:style w:type="paragraph" w:customStyle="1" w:styleId="C9F789A5687F4A6599E5876F82DC85DA">
    <w:name w:val="C9F789A5687F4A6599E5876F82DC85DA"/>
    <w:rsid w:val="000518E8"/>
  </w:style>
  <w:style w:type="paragraph" w:customStyle="1" w:styleId="3A033D93DC274248908DF4F327320670">
    <w:name w:val="3A033D93DC274248908DF4F327320670"/>
    <w:rsid w:val="000518E8"/>
  </w:style>
  <w:style w:type="paragraph" w:customStyle="1" w:styleId="C21F7D7967334E06B7A6D1B62B3C5DAD">
    <w:name w:val="C21F7D7967334E06B7A6D1B62B3C5DAD"/>
    <w:rsid w:val="000518E8"/>
  </w:style>
  <w:style w:type="paragraph" w:customStyle="1" w:styleId="F358C09CA46448C1AB1E4E5FA464067A">
    <w:name w:val="F358C09CA46448C1AB1E4E5FA464067A"/>
    <w:rsid w:val="000518E8"/>
  </w:style>
  <w:style w:type="paragraph" w:customStyle="1" w:styleId="DEF7364073E946568BD474A8D6B8B38F">
    <w:name w:val="DEF7364073E946568BD474A8D6B8B38F"/>
    <w:rsid w:val="000518E8"/>
  </w:style>
  <w:style w:type="paragraph" w:customStyle="1" w:styleId="E8D96232DAE443D4BAEAEF04A0BCC221">
    <w:name w:val="E8D96232DAE443D4BAEAEF04A0BCC221"/>
    <w:rsid w:val="000518E8"/>
  </w:style>
  <w:style w:type="paragraph" w:customStyle="1" w:styleId="E4214E97EDC942AE922D8F297D5382A4">
    <w:name w:val="E4214E97EDC942AE922D8F297D5382A4"/>
    <w:rsid w:val="000518E8"/>
  </w:style>
  <w:style w:type="paragraph" w:customStyle="1" w:styleId="F00001BBF61B4F538699286DCF8B6092">
    <w:name w:val="F00001BBF61B4F538699286DCF8B6092"/>
    <w:rsid w:val="000518E8"/>
  </w:style>
  <w:style w:type="paragraph" w:customStyle="1" w:styleId="57F91AA7BF9041F5A454AE5B337D4DF4">
    <w:name w:val="57F91AA7BF9041F5A454AE5B337D4DF4"/>
    <w:rsid w:val="000518E8"/>
  </w:style>
  <w:style w:type="paragraph" w:customStyle="1" w:styleId="71F93340B829409E83CC8C55EA457ACB">
    <w:name w:val="71F93340B829409E83CC8C55EA457ACB"/>
    <w:rsid w:val="008E1327"/>
  </w:style>
  <w:style w:type="paragraph" w:customStyle="1" w:styleId="17D25442DF144684BA44DCB538074C30">
    <w:name w:val="17D25442DF144684BA44DCB538074C30"/>
    <w:rsid w:val="008E1327"/>
  </w:style>
  <w:style w:type="paragraph" w:customStyle="1" w:styleId="BE7EC4D19C224F4ABB609C2E53EDE924">
    <w:name w:val="BE7EC4D19C224F4ABB609C2E53EDE924"/>
    <w:rsid w:val="008E1327"/>
  </w:style>
  <w:style w:type="paragraph" w:customStyle="1" w:styleId="CD87B6D2D38A47D3A75AC3E694B4884A">
    <w:name w:val="CD87B6D2D38A47D3A75AC3E694B4884A"/>
    <w:rsid w:val="008E1327"/>
  </w:style>
  <w:style w:type="paragraph" w:customStyle="1" w:styleId="28782EFA41D34BB8BBC87180B17841E1">
    <w:name w:val="28782EFA41D34BB8BBC87180B17841E1"/>
    <w:rsid w:val="008E1327"/>
  </w:style>
  <w:style w:type="paragraph" w:customStyle="1" w:styleId="3BC929B8F7894BA1A8C14754CB5045BD">
    <w:name w:val="3BC929B8F7894BA1A8C14754CB5045BD"/>
    <w:rsid w:val="008E1327"/>
  </w:style>
  <w:style w:type="paragraph" w:customStyle="1" w:styleId="CD575794DAB04579844F1C77588DA26B">
    <w:name w:val="CD575794DAB04579844F1C77588DA26B"/>
    <w:rsid w:val="008E1327"/>
  </w:style>
  <w:style w:type="paragraph" w:customStyle="1" w:styleId="569090AA35BE432EBB1C83DEA7E5A631">
    <w:name w:val="569090AA35BE432EBB1C83DEA7E5A631"/>
    <w:rsid w:val="008E1327"/>
  </w:style>
  <w:style w:type="paragraph" w:customStyle="1" w:styleId="D3830DA2BE014A5EA00169EA75441830">
    <w:name w:val="D3830DA2BE014A5EA00169EA75441830"/>
    <w:rsid w:val="008E1327"/>
  </w:style>
  <w:style w:type="paragraph" w:customStyle="1" w:styleId="07B383FFBFD44C94A5159DCD4CD317B7">
    <w:name w:val="07B383FFBFD44C94A5159DCD4CD317B7"/>
    <w:rsid w:val="008E1327"/>
  </w:style>
  <w:style w:type="paragraph" w:customStyle="1" w:styleId="1BA15172E0E740AEAE4B554F9C29D632">
    <w:name w:val="1BA15172E0E740AEAE4B554F9C29D632"/>
    <w:rsid w:val="008E1327"/>
  </w:style>
  <w:style w:type="paragraph" w:customStyle="1" w:styleId="CDCA2E643B6D464389E57E47622F18BD">
    <w:name w:val="CDCA2E643B6D464389E57E47622F18BD"/>
    <w:rsid w:val="008E1327"/>
  </w:style>
  <w:style w:type="paragraph" w:customStyle="1" w:styleId="D5ED1603C929424A9F564781312C61AC">
    <w:name w:val="D5ED1603C929424A9F564781312C61AC"/>
    <w:rsid w:val="008E1327"/>
  </w:style>
  <w:style w:type="paragraph" w:customStyle="1" w:styleId="51DA7FCBA81C4F53A55B07D9B049ABF7">
    <w:name w:val="51DA7FCBA81C4F53A55B07D9B049ABF7"/>
    <w:rsid w:val="008E1327"/>
  </w:style>
  <w:style w:type="paragraph" w:customStyle="1" w:styleId="62E6C9FA37EC4A1D8B427AF2922E57FB">
    <w:name w:val="62E6C9FA37EC4A1D8B427AF2922E57FB"/>
    <w:rsid w:val="008E1327"/>
  </w:style>
  <w:style w:type="paragraph" w:customStyle="1" w:styleId="C0EDDB8C7FAC4F169D469334D81D78E6">
    <w:name w:val="C0EDDB8C7FAC4F169D469334D81D78E6"/>
    <w:rsid w:val="008E1327"/>
  </w:style>
  <w:style w:type="paragraph" w:customStyle="1" w:styleId="422507C3B8B14053BF15A8278559DC86">
    <w:name w:val="422507C3B8B14053BF15A8278559DC86"/>
    <w:rsid w:val="008E1327"/>
  </w:style>
  <w:style w:type="paragraph" w:customStyle="1" w:styleId="4592D777E9E144CA86D8D8646C30B645">
    <w:name w:val="4592D777E9E144CA86D8D8646C30B645"/>
    <w:rsid w:val="008E1327"/>
  </w:style>
  <w:style w:type="paragraph" w:customStyle="1" w:styleId="EE016B8BEE3C424CA112BB1A15FB5DB4">
    <w:name w:val="EE016B8BEE3C424CA112BB1A15FB5DB4"/>
    <w:rsid w:val="008E1327"/>
  </w:style>
  <w:style w:type="paragraph" w:customStyle="1" w:styleId="A623F4CEE8B94932B41B0E5B7AD08142">
    <w:name w:val="A623F4CEE8B94932B41B0E5B7AD08142"/>
    <w:rsid w:val="008E1327"/>
  </w:style>
  <w:style w:type="paragraph" w:customStyle="1" w:styleId="CB907E3723ED468184FDB7ACB341F2D9">
    <w:name w:val="CB907E3723ED468184FDB7ACB341F2D9"/>
    <w:rsid w:val="008E1327"/>
  </w:style>
  <w:style w:type="paragraph" w:customStyle="1" w:styleId="A9AEC57CC5EE4139A53E57661CC38B3A">
    <w:name w:val="A9AEC57CC5EE4139A53E57661CC38B3A"/>
    <w:rsid w:val="008E1327"/>
  </w:style>
  <w:style w:type="paragraph" w:customStyle="1" w:styleId="A94A349374CC4EB6A6DF16F1B67A1160">
    <w:name w:val="A94A349374CC4EB6A6DF16F1B67A1160"/>
    <w:rsid w:val="008E1327"/>
  </w:style>
  <w:style w:type="paragraph" w:customStyle="1" w:styleId="6DE77B1ACC554F6C85DF2A69B55196D0">
    <w:name w:val="6DE77B1ACC554F6C85DF2A69B55196D0"/>
    <w:rsid w:val="008E1327"/>
  </w:style>
  <w:style w:type="paragraph" w:customStyle="1" w:styleId="7A1CD7C384924604BB6DCC26D04EAE15">
    <w:name w:val="7A1CD7C384924604BB6DCC26D04EAE15"/>
    <w:rsid w:val="008E1327"/>
  </w:style>
  <w:style w:type="paragraph" w:customStyle="1" w:styleId="EE08214F428B4D2CA85B83C2479C98B6">
    <w:name w:val="EE08214F428B4D2CA85B83C2479C98B6"/>
    <w:rsid w:val="008E1327"/>
  </w:style>
  <w:style w:type="paragraph" w:customStyle="1" w:styleId="EED928C913D24C16AB30C92B1EBC3FC0">
    <w:name w:val="EED928C913D24C16AB30C92B1EBC3FC0"/>
    <w:rsid w:val="008E1327"/>
  </w:style>
  <w:style w:type="paragraph" w:customStyle="1" w:styleId="27CC717C327E4D458F9BCFB579C3B477">
    <w:name w:val="27CC717C327E4D458F9BCFB579C3B477"/>
    <w:rsid w:val="008E1327"/>
  </w:style>
  <w:style w:type="paragraph" w:customStyle="1" w:styleId="F18363EDF03B439BA2C543C41D4C1584">
    <w:name w:val="F18363EDF03B439BA2C543C41D4C1584"/>
    <w:rsid w:val="008E1327"/>
  </w:style>
  <w:style w:type="paragraph" w:customStyle="1" w:styleId="319D73D5114540DDABCAA2C923316998">
    <w:name w:val="319D73D5114540DDABCAA2C923316998"/>
    <w:rsid w:val="008E1327"/>
  </w:style>
  <w:style w:type="paragraph" w:customStyle="1" w:styleId="59FC0D2B36F74C92AA41B0441BF83E0A">
    <w:name w:val="59FC0D2B36F74C92AA41B0441BF83E0A"/>
    <w:rsid w:val="008E1327"/>
  </w:style>
  <w:style w:type="paragraph" w:customStyle="1" w:styleId="958337695B0E41D689DF9FD441362637">
    <w:name w:val="958337695B0E41D689DF9FD441362637"/>
    <w:rsid w:val="008E1327"/>
  </w:style>
  <w:style w:type="paragraph" w:customStyle="1" w:styleId="92541E1A41EB429A84AC321FF8646E34">
    <w:name w:val="92541E1A41EB429A84AC321FF8646E34"/>
    <w:rsid w:val="008E1327"/>
  </w:style>
  <w:style w:type="paragraph" w:customStyle="1" w:styleId="754516E4E9884924B552842395556308">
    <w:name w:val="754516E4E9884924B552842395556308"/>
    <w:rsid w:val="008E1327"/>
  </w:style>
  <w:style w:type="paragraph" w:customStyle="1" w:styleId="34FF1945A6D84BA69DD8D457802EEABB">
    <w:name w:val="34FF1945A6D84BA69DD8D457802EEABB"/>
    <w:rsid w:val="008E1327"/>
  </w:style>
  <w:style w:type="paragraph" w:customStyle="1" w:styleId="78A65EA47365446EABE6293EC1DC923A">
    <w:name w:val="78A65EA47365446EABE6293EC1DC923A"/>
    <w:rsid w:val="008E1327"/>
  </w:style>
  <w:style w:type="paragraph" w:customStyle="1" w:styleId="0638ADFD83A841F1BAC1A243815C4915">
    <w:name w:val="0638ADFD83A841F1BAC1A243815C4915"/>
    <w:rsid w:val="008E1327"/>
  </w:style>
  <w:style w:type="paragraph" w:customStyle="1" w:styleId="5F3C6D2D0B914ABF9CA43C0B938D02D4">
    <w:name w:val="5F3C6D2D0B914ABF9CA43C0B938D02D4"/>
    <w:rsid w:val="008E1327"/>
  </w:style>
  <w:style w:type="paragraph" w:customStyle="1" w:styleId="9726B615F0824CE1B684B85EEEF05D4E">
    <w:name w:val="9726B615F0824CE1B684B85EEEF05D4E"/>
    <w:rsid w:val="008E1327"/>
  </w:style>
  <w:style w:type="paragraph" w:customStyle="1" w:styleId="3B99484609F047DF90635A2058A91766">
    <w:name w:val="3B99484609F047DF90635A2058A91766"/>
    <w:rsid w:val="0056631A"/>
  </w:style>
  <w:style w:type="paragraph" w:customStyle="1" w:styleId="EA61540ACFCC4BEBB36D7EA0BB4D4F84">
    <w:name w:val="EA61540ACFCC4BEBB36D7EA0BB4D4F84"/>
    <w:rsid w:val="0056631A"/>
  </w:style>
  <w:style w:type="paragraph" w:customStyle="1" w:styleId="276364844AF84F839658F32ABA049ED7">
    <w:name w:val="276364844AF84F839658F32ABA049ED7"/>
    <w:rsid w:val="0056631A"/>
  </w:style>
  <w:style w:type="paragraph" w:customStyle="1" w:styleId="0CBCC3E36361463F9D52DDF4A3B3AF68">
    <w:name w:val="0CBCC3E36361463F9D52DDF4A3B3AF68"/>
    <w:rsid w:val="0056631A"/>
  </w:style>
  <w:style w:type="paragraph" w:customStyle="1" w:styleId="2E031CA1503B41689B4E065B60DB732F">
    <w:name w:val="2E031CA1503B41689B4E065B60DB732F"/>
    <w:rsid w:val="0056631A"/>
  </w:style>
  <w:style w:type="paragraph" w:customStyle="1" w:styleId="862EF1C5F95D4116993600828E9F517A">
    <w:name w:val="862EF1C5F95D4116993600828E9F517A"/>
    <w:rsid w:val="0056631A"/>
  </w:style>
  <w:style w:type="paragraph" w:customStyle="1" w:styleId="827A7A4D82184D5F8037DA5D8FA6DB6A">
    <w:name w:val="827A7A4D82184D5F8037DA5D8FA6DB6A"/>
    <w:rsid w:val="0056631A"/>
  </w:style>
  <w:style w:type="paragraph" w:customStyle="1" w:styleId="C0D7F8146FCB4082BFE6C8BC3B7E532D">
    <w:name w:val="C0D7F8146FCB4082BFE6C8BC3B7E532D"/>
    <w:rsid w:val="0056631A"/>
  </w:style>
  <w:style w:type="paragraph" w:customStyle="1" w:styleId="8392862E460A410B94FD4B4FCF5EAB74">
    <w:name w:val="8392862E460A410B94FD4B4FCF5EAB74"/>
    <w:rsid w:val="0056631A"/>
  </w:style>
  <w:style w:type="paragraph" w:customStyle="1" w:styleId="3CCEAF37DA8B438F9994580AE0D4B825">
    <w:name w:val="3CCEAF37DA8B438F9994580AE0D4B825"/>
    <w:rsid w:val="0056631A"/>
  </w:style>
  <w:style w:type="paragraph" w:customStyle="1" w:styleId="FEACFA844FD14348B994C44839871037">
    <w:name w:val="FEACFA844FD14348B994C44839871037"/>
    <w:rsid w:val="0056631A"/>
  </w:style>
  <w:style w:type="paragraph" w:customStyle="1" w:styleId="00065E4B6F2E43698DFF8CACAFE09162">
    <w:name w:val="00065E4B6F2E43698DFF8CACAFE09162"/>
    <w:rsid w:val="0056631A"/>
  </w:style>
  <w:style w:type="paragraph" w:customStyle="1" w:styleId="9F07E9443E4C423389B72F523298EC97">
    <w:name w:val="9F07E9443E4C423389B72F523298EC97"/>
    <w:rsid w:val="0056631A"/>
  </w:style>
  <w:style w:type="paragraph" w:customStyle="1" w:styleId="B40C069598874BFC9E948AA2013110AF">
    <w:name w:val="B40C069598874BFC9E948AA2013110AF"/>
    <w:rsid w:val="0056631A"/>
  </w:style>
  <w:style w:type="paragraph" w:customStyle="1" w:styleId="C9D78F1B1E5046D9B339D17AD638C8BB">
    <w:name w:val="C9D78F1B1E5046D9B339D17AD638C8BB"/>
    <w:rsid w:val="0056631A"/>
  </w:style>
  <w:style w:type="paragraph" w:customStyle="1" w:styleId="A1707E77FFC844E4BC65D28CF540E58E">
    <w:name w:val="A1707E77FFC844E4BC65D28CF540E58E"/>
    <w:rsid w:val="0056631A"/>
  </w:style>
  <w:style w:type="paragraph" w:customStyle="1" w:styleId="BEF594146AF24FB695EF7F0D643945F8">
    <w:name w:val="BEF594146AF24FB695EF7F0D643945F8"/>
    <w:rsid w:val="0056631A"/>
  </w:style>
  <w:style w:type="paragraph" w:customStyle="1" w:styleId="09715E024BBC4DD5BFFA92E35D0D378B">
    <w:name w:val="09715E024BBC4DD5BFFA92E35D0D378B"/>
    <w:rsid w:val="0056631A"/>
  </w:style>
  <w:style w:type="paragraph" w:customStyle="1" w:styleId="7DC17E6EFAAD45D99F07D10A87B569F6">
    <w:name w:val="7DC17E6EFAAD45D99F07D10A87B569F6"/>
    <w:rsid w:val="0056631A"/>
  </w:style>
  <w:style w:type="paragraph" w:customStyle="1" w:styleId="3176927B980B4E54894D39831AA91395">
    <w:name w:val="3176927B980B4E54894D39831AA91395"/>
    <w:rsid w:val="0056631A"/>
  </w:style>
  <w:style w:type="paragraph" w:customStyle="1" w:styleId="F16EB827837A465882F4EE91405F0AF0">
    <w:name w:val="F16EB827837A465882F4EE91405F0AF0"/>
    <w:rsid w:val="0056631A"/>
  </w:style>
  <w:style w:type="paragraph" w:customStyle="1" w:styleId="39E86AFD4CE145FBABFE8723DE9614D7">
    <w:name w:val="39E86AFD4CE145FBABFE8723DE9614D7"/>
    <w:rsid w:val="0056631A"/>
  </w:style>
  <w:style w:type="paragraph" w:customStyle="1" w:styleId="86BDE418E44A4820B75179B22A27572C">
    <w:name w:val="86BDE418E44A4820B75179B22A27572C"/>
    <w:rsid w:val="0056631A"/>
  </w:style>
  <w:style w:type="paragraph" w:customStyle="1" w:styleId="5B694A58599B43FA9499180D2142E82B">
    <w:name w:val="5B694A58599B43FA9499180D2142E82B"/>
    <w:rsid w:val="0056631A"/>
  </w:style>
  <w:style w:type="paragraph" w:customStyle="1" w:styleId="45E9A4EF5E584A19AD659B7313A184EE">
    <w:name w:val="45E9A4EF5E584A19AD659B7313A184EE"/>
    <w:rsid w:val="0056631A"/>
  </w:style>
  <w:style w:type="paragraph" w:customStyle="1" w:styleId="E9D6D5A45A724612A7621BB5E249BA77">
    <w:name w:val="E9D6D5A45A724612A7621BB5E249BA77"/>
    <w:rsid w:val="0056631A"/>
  </w:style>
  <w:style w:type="paragraph" w:customStyle="1" w:styleId="68AE35C35D0547EF8533941871D79313">
    <w:name w:val="68AE35C35D0547EF8533941871D79313"/>
    <w:rsid w:val="0056631A"/>
  </w:style>
  <w:style w:type="paragraph" w:customStyle="1" w:styleId="E9CB8F7180A641A4884DCC0434913172">
    <w:name w:val="E9CB8F7180A641A4884DCC0434913172"/>
    <w:rsid w:val="0056631A"/>
  </w:style>
  <w:style w:type="paragraph" w:customStyle="1" w:styleId="1FAF4746E61F45668403E3D20823095E">
    <w:name w:val="1FAF4746E61F45668403E3D20823095E"/>
    <w:rsid w:val="0056631A"/>
  </w:style>
  <w:style w:type="paragraph" w:customStyle="1" w:styleId="7E3351964AF9499BB5FCA5020A48C26F">
    <w:name w:val="7E3351964AF9499BB5FCA5020A48C26F"/>
    <w:rsid w:val="0056631A"/>
  </w:style>
  <w:style w:type="paragraph" w:customStyle="1" w:styleId="07B3A784544742138401D937262F14CE">
    <w:name w:val="07B3A784544742138401D937262F14CE"/>
    <w:rsid w:val="0056631A"/>
  </w:style>
  <w:style w:type="paragraph" w:customStyle="1" w:styleId="6502A995D9FE4996B0D330B65D259DF8">
    <w:name w:val="6502A995D9FE4996B0D330B65D259DF8"/>
    <w:rsid w:val="0056631A"/>
  </w:style>
  <w:style w:type="paragraph" w:customStyle="1" w:styleId="DFCF108F619A45F08891E5622D28B008">
    <w:name w:val="DFCF108F619A45F08891E5622D28B008"/>
    <w:rsid w:val="0056631A"/>
  </w:style>
  <w:style w:type="paragraph" w:customStyle="1" w:styleId="EB137609E01E4DCFA446A6B86A8D978C">
    <w:name w:val="EB137609E01E4DCFA446A6B86A8D978C"/>
    <w:rsid w:val="0056631A"/>
  </w:style>
  <w:style w:type="paragraph" w:customStyle="1" w:styleId="1D999FBE07E644A9A5DB4FB9CC52351F">
    <w:name w:val="1D999FBE07E644A9A5DB4FB9CC52351F"/>
    <w:rsid w:val="0056631A"/>
  </w:style>
  <w:style w:type="paragraph" w:customStyle="1" w:styleId="0FD74BA284564431901773220E7E0667">
    <w:name w:val="0FD74BA284564431901773220E7E0667"/>
    <w:rsid w:val="0056631A"/>
  </w:style>
  <w:style w:type="paragraph" w:customStyle="1" w:styleId="EF5FF9DB62C842B58D61EFAE9F952607">
    <w:name w:val="EF5FF9DB62C842B58D61EFAE9F952607"/>
    <w:rsid w:val="0056631A"/>
  </w:style>
  <w:style w:type="paragraph" w:customStyle="1" w:styleId="24E8C18BCA6141CB9E5B389D02E30F72">
    <w:name w:val="24E8C18BCA6141CB9E5B389D02E30F72"/>
    <w:rsid w:val="0056631A"/>
  </w:style>
  <w:style w:type="paragraph" w:customStyle="1" w:styleId="D1EA2EBBD42D48299660348699C822D6">
    <w:name w:val="D1EA2EBBD42D48299660348699C822D6"/>
    <w:rsid w:val="0056631A"/>
  </w:style>
  <w:style w:type="paragraph" w:customStyle="1" w:styleId="BDE57521607042C29194CC7E110B4119">
    <w:name w:val="BDE57521607042C29194CC7E110B4119"/>
    <w:rsid w:val="0056631A"/>
  </w:style>
  <w:style w:type="paragraph" w:customStyle="1" w:styleId="D41D9EFF6B8741E49F89D1FE6D7F627E">
    <w:name w:val="D41D9EFF6B8741E49F89D1FE6D7F627E"/>
    <w:rsid w:val="0056631A"/>
  </w:style>
  <w:style w:type="paragraph" w:customStyle="1" w:styleId="172C456B45AF418189E6353B8DE15DBE">
    <w:name w:val="172C456B45AF418189E6353B8DE15DBE"/>
    <w:rsid w:val="0056631A"/>
  </w:style>
  <w:style w:type="paragraph" w:customStyle="1" w:styleId="F83F8E929BD241B5AF97E86B4967745B">
    <w:name w:val="F83F8E929BD241B5AF97E86B4967745B"/>
    <w:rsid w:val="0056631A"/>
  </w:style>
  <w:style w:type="paragraph" w:customStyle="1" w:styleId="932F7C8D7780456DBA239057EB2D30B3">
    <w:name w:val="932F7C8D7780456DBA239057EB2D30B3"/>
    <w:rsid w:val="00C82843"/>
  </w:style>
  <w:style w:type="paragraph" w:customStyle="1" w:styleId="D6F0B4D7EB894C4285F7F7DC0FF186AB">
    <w:name w:val="D6F0B4D7EB894C4285F7F7DC0FF186AB"/>
    <w:rsid w:val="004C6C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2017-07-07T00:00:00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75EE5F-8644-43C7-8996-82FD20A1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ведения реестра</vt:lpstr>
    </vt:vector>
  </TitlesOfParts>
  <Company>»</Company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ведения реестра</dc:title>
  <dc:subject>г. Новокузнецк</dc:subject>
  <dc:creator>Комаров</dc:creator>
  <cp:lastModifiedBy>Наталья Мурлина</cp:lastModifiedBy>
  <cp:revision>16</cp:revision>
  <cp:lastPrinted>2017-07-10T10:20:00Z</cp:lastPrinted>
  <dcterms:created xsi:type="dcterms:W3CDTF">2021-07-26T08:28:00Z</dcterms:created>
  <dcterms:modified xsi:type="dcterms:W3CDTF">2021-07-28T09:10:00Z</dcterms:modified>
</cp:coreProperties>
</file>